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68344" w14:textId="19C58AF0"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0D038A">
        <w:rPr>
          <w:rFonts w:ascii="Times New Roman" w:hAnsi="Times New Roman" w:cs="Times New Roman"/>
          <w:szCs w:val="22"/>
        </w:rPr>
        <w:t>7</w:t>
      </w: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5F5BA9C6" w14:textId="77777777" w:rsidR="005B3D04" w:rsidRDefault="005B3D04" w:rsidP="00A152C2">
      <w:pPr>
        <w:spacing w:before="120" w:after="120" w:line="0" w:lineRule="atLeast"/>
        <w:jc w:val="both"/>
        <w:rPr>
          <w:bCs/>
          <w:sz w:val="22"/>
          <w:szCs w:val="22"/>
          <w:lang w:val="bg-BG"/>
        </w:rPr>
      </w:pPr>
    </w:p>
    <w:p w14:paraId="79390DC1" w14:textId="6034A99C"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 xml:space="preserve">НИКОЛАЙ ЙОРДАНОВ </w:t>
      </w:r>
      <w:proofErr w:type="spellStart"/>
      <w:r w:rsidRPr="00A152C2">
        <w:rPr>
          <w:b/>
          <w:bCs/>
          <w:sz w:val="22"/>
          <w:szCs w:val="22"/>
          <w:lang w:val="bg-BG"/>
        </w:rPr>
        <w:t>ЗАЙЧЕВ</w:t>
      </w:r>
      <w:proofErr w:type="spellEnd"/>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w:t>
      </w:r>
      <w:proofErr w:type="spellStart"/>
      <w:r w:rsidRPr="00227137">
        <w:rPr>
          <w:rFonts w:ascii="Times New Roman" w:hAnsi="Times New Roman" w:cs="Times New Roman"/>
          <w:b/>
          <w:bCs/>
          <w:sz w:val="22"/>
          <w:szCs w:val="22"/>
          <w:lang w:val="bg-BG"/>
        </w:rPr>
        <w:t>ДОЙРАНСКА</w:t>
      </w:r>
      <w:proofErr w:type="spellEnd"/>
      <w:r w:rsidRPr="00227137">
        <w:rPr>
          <w:rFonts w:ascii="Times New Roman" w:hAnsi="Times New Roman" w:cs="Times New Roman"/>
          <w:b/>
          <w:bCs/>
          <w:sz w:val="22"/>
          <w:szCs w:val="22"/>
          <w:lang w:val="bg-BG"/>
        </w:rPr>
        <w:t xml:space="preserve">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w:t>
      </w:r>
      <w:proofErr w:type="spellStart"/>
      <w:r w:rsidRPr="00A152C2">
        <w:rPr>
          <w:rFonts w:ascii="Times New Roman" w:hAnsi="Times New Roman" w:cs="Times New Roman"/>
          <w:sz w:val="22"/>
          <w:szCs w:val="22"/>
          <w:lang w:val="bg-BG"/>
        </w:rPr>
        <w:t>ЕИК</w:t>
      </w:r>
      <w:proofErr w:type="spellEnd"/>
      <w:r w:rsidRPr="00A152C2">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3FF9516" w14:textId="77777777" w:rsidR="003D1290" w:rsidRDefault="003D1290" w:rsidP="00A152C2">
      <w:pPr>
        <w:spacing w:before="120" w:after="120" w:line="0" w:lineRule="atLeast"/>
        <w:jc w:val="both"/>
        <w:rPr>
          <w:b/>
          <w:bCs/>
          <w:sz w:val="22"/>
          <w:szCs w:val="22"/>
          <w:lang w:val="bg-BG"/>
        </w:rPr>
      </w:pPr>
    </w:p>
    <w:p w14:paraId="3FDA7CB4" w14:textId="0A0D1C3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3EFDCAD5" w:rsidR="008342D6" w:rsidRPr="00C82210" w:rsidRDefault="008342D6" w:rsidP="00F64E09">
      <w:pPr>
        <w:spacing w:before="120" w:after="120" w:line="0" w:lineRule="atLeast"/>
        <w:jc w:val="both"/>
        <w:rPr>
          <w:b/>
          <w:bCs/>
          <w:i/>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F64E09" w:rsidRPr="00F64E09">
        <w:rPr>
          <w:bCs/>
          <w:sz w:val="22"/>
          <w:szCs w:val="22"/>
          <w:lang w:val="bg-BG"/>
        </w:rPr>
        <w:t xml:space="preserve">: </w:t>
      </w:r>
      <w:r w:rsidR="00C82210" w:rsidRPr="005A137C">
        <w:rPr>
          <w:color w:val="000000"/>
          <w:sz w:val="22"/>
          <w:szCs w:val="22"/>
          <w:lang w:val="bg-BG"/>
        </w:rPr>
        <w:t>„Периодична доставка на офис оборудване без мебелировка за нуждите на община Пещера и второстепенните разпоредители с бюджетни средства с 2 обособени позиции“</w:t>
      </w:r>
      <w:r w:rsidR="00F64E09" w:rsidRPr="00F64E09">
        <w:rPr>
          <w:bCs/>
          <w:sz w:val="22"/>
          <w:szCs w:val="22"/>
          <w:lang w:val="bg-BG"/>
        </w:rPr>
        <w:t xml:space="preserve"> за </w:t>
      </w:r>
      <w:r w:rsidR="00F64E09" w:rsidRPr="005D37BD">
        <w:rPr>
          <w:b/>
          <w:bCs/>
          <w:sz w:val="22"/>
          <w:szCs w:val="22"/>
          <w:lang w:val="bg-BG"/>
        </w:rPr>
        <w:t>ОБОСОБЕНА ПОЗИЦИЯ №</w:t>
      </w:r>
      <w:r w:rsidR="004314F8" w:rsidRPr="00C82210">
        <w:rPr>
          <w:b/>
          <w:bCs/>
          <w:sz w:val="22"/>
          <w:szCs w:val="22"/>
          <w:lang w:val="en-US"/>
        </w:rPr>
        <w:t>2</w:t>
      </w:r>
      <w:r w:rsidR="008D606F" w:rsidRPr="00C82210">
        <w:rPr>
          <w:b/>
          <w:bCs/>
          <w:sz w:val="22"/>
          <w:szCs w:val="22"/>
          <w:lang w:val="en-US"/>
        </w:rPr>
        <w:t xml:space="preserve"> - </w:t>
      </w:r>
      <w:r w:rsidR="008D606F" w:rsidRPr="00C82210">
        <w:rPr>
          <w:b/>
          <w:bCs/>
          <w:sz w:val="22"/>
          <w:szCs w:val="22"/>
          <w:lang w:val="bg-BG"/>
        </w:rPr>
        <w:t>„</w:t>
      </w:r>
      <w:r w:rsidR="004314F8" w:rsidRPr="00C82210">
        <w:rPr>
          <w:b/>
          <w:bCs/>
          <w:sz w:val="22"/>
          <w:szCs w:val="22"/>
          <w:lang w:val="bg-BG"/>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r w:rsidR="008D606F" w:rsidRPr="00C82210">
        <w:rPr>
          <w:b/>
          <w:bCs/>
          <w:sz w:val="22"/>
          <w:szCs w:val="22"/>
          <w:lang w:val="bg-BG"/>
        </w:rPr>
        <w:t>“</w:t>
      </w:r>
    </w:p>
    <w:p w14:paraId="1563B4B8" w14:textId="77777777" w:rsidR="00F64E09" w:rsidRPr="00A152C2" w:rsidRDefault="00F64E09" w:rsidP="00F64E09">
      <w:pPr>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BC8A99F" w14:textId="77777777" w:rsidR="003D1290" w:rsidRDefault="003D1290" w:rsidP="00A152C2">
      <w:pPr>
        <w:spacing w:before="120" w:after="120" w:line="0" w:lineRule="atLeast"/>
        <w:jc w:val="both"/>
        <w:rPr>
          <w:b/>
          <w:bCs/>
          <w:sz w:val="22"/>
          <w:szCs w:val="22"/>
          <w:lang w:val="bg-BG"/>
        </w:rPr>
      </w:pPr>
    </w:p>
    <w:p w14:paraId="6696A86F" w14:textId="2832B14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2E200BA" w14:textId="6D3B6461" w:rsidR="00F64E09" w:rsidRPr="00E167E2" w:rsidRDefault="008342D6" w:rsidP="00F64E09">
      <w:pPr>
        <w:spacing w:before="120" w:after="120" w:line="0" w:lineRule="atLeast"/>
        <w:jc w:val="both"/>
        <w:rPr>
          <w:b/>
          <w:bCs/>
          <w:i/>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E167E2">
        <w:rPr>
          <w:bCs/>
          <w:sz w:val="22"/>
          <w:szCs w:val="22"/>
          <w:lang w:val="bg-BG"/>
        </w:rPr>
        <w:t>:</w:t>
      </w:r>
      <w:r w:rsidR="00140C67" w:rsidRPr="00A152C2">
        <w:rPr>
          <w:b/>
          <w:bCs/>
          <w:sz w:val="22"/>
          <w:szCs w:val="22"/>
          <w:lang w:val="bg-BG"/>
        </w:rPr>
        <w:t xml:space="preserve"> </w:t>
      </w:r>
      <w:r w:rsidR="00E167E2" w:rsidRPr="005A137C">
        <w:rPr>
          <w:color w:val="000000"/>
          <w:sz w:val="22"/>
          <w:szCs w:val="22"/>
          <w:lang w:val="bg-BG"/>
        </w:rPr>
        <w:t>„Периодична доставка на офис оборудване без мебелировка за нуждите на община Пещера и второстепенните разпоредители с бюджетни средства с 2 обособени позиции“</w:t>
      </w:r>
      <w:r w:rsidR="00E167E2">
        <w:rPr>
          <w:color w:val="000000"/>
          <w:sz w:val="22"/>
          <w:szCs w:val="22"/>
          <w:lang w:val="bg-BG"/>
        </w:rPr>
        <w:t xml:space="preserve"> </w:t>
      </w:r>
      <w:r w:rsidR="00F64E09" w:rsidRPr="00F64E09">
        <w:rPr>
          <w:bCs/>
          <w:sz w:val="22"/>
          <w:szCs w:val="22"/>
          <w:lang w:val="bg-BG"/>
        </w:rPr>
        <w:t xml:space="preserve">за </w:t>
      </w:r>
      <w:r w:rsidR="00F64E09" w:rsidRPr="005D37BD">
        <w:rPr>
          <w:b/>
          <w:bCs/>
          <w:sz w:val="22"/>
          <w:szCs w:val="22"/>
          <w:lang w:val="bg-BG"/>
        </w:rPr>
        <w:t xml:space="preserve">ОБОСОБЕНА ПОЗИЦИЯ </w:t>
      </w:r>
      <w:r w:rsidR="00B46799" w:rsidRPr="005D37BD">
        <w:rPr>
          <w:b/>
          <w:bCs/>
          <w:sz w:val="22"/>
          <w:szCs w:val="22"/>
          <w:lang w:val="bg-BG"/>
        </w:rPr>
        <w:t>№</w:t>
      </w:r>
      <w:r w:rsidR="004314F8">
        <w:rPr>
          <w:b/>
          <w:bCs/>
          <w:sz w:val="22"/>
          <w:szCs w:val="22"/>
          <w:lang w:val="en-US"/>
        </w:rPr>
        <w:t>2</w:t>
      </w:r>
      <w:r w:rsidR="00B46799" w:rsidRPr="00B46799">
        <w:rPr>
          <w:bCs/>
          <w:sz w:val="22"/>
          <w:szCs w:val="22"/>
          <w:lang w:val="bg-BG"/>
        </w:rPr>
        <w:t xml:space="preserve"> </w:t>
      </w:r>
      <w:bookmarkStart w:id="2" w:name="_GoBack"/>
      <w:r w:rsidR="00B46799" w:rsidRPr="00E167E2">
        <w:rPr>
          <w:b/>
          <w:bCs/>
          <w:sz w:val="22"/>
          <w:szCs w:val="22"/>
          <w:lang w:val="bg-BG"/>
        </w:rPr>
        <w:t>- „</w:t>
      </w:r>
      <w:r w:rsidR="004314F8" w:rsidRPr="00E167E2">
        <w:rPr>
          <w:b/>
          <w:bCs/>
          <w:sz w:val="22"/>
          <w:szCs w:val="22"/>
          <w:lang w:val="bg-BG"/>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r w:rsidR="00B46799" w:rsidRPr="00E167E2">
        <w:rPr>
          <w:b/>
          <w:bCs/>
          <w:sz w:val="22"/>
          <w:szCs w:val="22"/>
          <w:lang w:val="bg-BG"/>
        </w:rPr>
        <w:t>“</w:t>
      </w:r>
    </w:p>
    <w:bookmarkEnd w:id="2"/>
    <w:p w14:paraId="7499E462" w14:textId="7ADFB2F9" w:rsidR="008342D6" w:rsidRPr="00A152C2" w:rsidRDefault="008342D6" w:rsidP="00F64E09">
      <w:pPr>
        <w:spacing w:before="120" w:after="120" w:line="0" w:lineRule="atLeast"/>
        <w:jc w:val="both"/>
        <w:rPr>
          <w:sz w:val="22"/>
          <w:szCs w:val="22"/>
          <w:lang w:val="bg-BG"/>
        </w:rPr>
      </w:pPr>
      <w:r w:rsidRPr="00A152C2">
        <w:rPr>
          <w:sz w:val="22"/>
          <w:szCs w:val="22"/>
          <w:lang w:val="bg-BG"/>
        </w:rPr>
        <w:t xml:space="preserve"> </w:t>
      </w:r>
    </w:p>
    <w:p w14:paraId="4EDB733F" w14:textId="2A6722EA"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00F64E09">
        <w:rPr>
          <w:bCs/>
          <w:sz w:val="22"/>
          <w:szCs w:val="22"/>
          <w:lang w:val="bg-BG"/>
        </w:rPr>
        <w:t xml:space="preserve">, съответно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отправя ценовото предложение)</w:t>
      </w:r>
      <w:r w:rsidRPr="00254C9D">
        <w:rPr>
          <w:bCs/>
          <w:sz w:val="22"/>
          <w:szCs w:val="22"/>
          <w:lang w:val="bg-BG"/>
        </w:rPr>
        <w:t xml:space="preserve">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7A076782" w14:textId="344C3DF6" w:rsidR="00302B90" w:rsidRDefault="00302B90" w:rsidP="00555DA1">
      <w:pPr>
        <w:spacing w:before="120" w:after="120" w:line="0" w:lineRule="atLeast"/>
        <w:ind w:left="1416" w:firstLine="708"/>
        <w:jc w:val="both"/>
        <w:outlineLvl w:val="0"/>
        <w:rPr>
          <w:i/>
          <w:sz w:val="22"/>
          <w:lang w:val="bg-BG"/>
        </w:rPr>
      </w:pPr>
      <w:r>
        <w:rPr>
          <w:bCs/>
          <w:iCs/>
          <w:sz w:val="22"/>
          <w:szCs w:val="22"/>
          <w:lang w:val="bg-BG"/>
        </w:rPr>
        <w:t xml:space="preserve"> </w:t>
      </w:r>
      <w:r w:rsidR="00555DA1" w:rsidRPr="00555DA1">
        <w:rPr>
          <w:b/>
          <w:bCs/>
          <w:iCs/>
          <w:sz w:val="22"/>
          <w:szCs w:val="22"/>
          <w:lang w:val="bg-BG"/>
        </w:rPr>
        <w:t>т.1</w:t>
      </w:r>
      <w:r w:rsidR="00555DA1">
        <w:rPr>
          <w:bCs/>
          <w:iCs/>
          <w:sz w:val="22"/>
          <w:szCs w:val="22"/>
          <w:lang w:val="en-US"/>
        </w:rPr>
        <w:t xml:space="preserve">  </w:t>
      </w:r>
      <w:r w:rsidR="00555DA1" w:rsidRPr="00555DA1">
        <w:rPr>
          <w:bCs/>
          <w:iCs/>
          <w:sz w:val="22"/>
          <w:szCs w:val="22"/>
          <w:lang w:val="bg-BG"/>
        </w:rPr>
        <w:t xml:space="preserve">Таблица с технически параметри, прогнозни количества на артикулите в обхвата на обществената поръчка: </w:t>
      </w:r>
    </w:p>
    <w:p w14:paraId="7E24B971" w14:textId="77777777" w:rsidR="00302B90" w:rsidRDefault="00302B90" w:rsidP="00A152C2">
      <w:pPr>
        <w:pStyle w:val="ListParagraph1"/>
        <w:rPr>
          <w:rFonts w:cs="Times New Roman"/>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276"/>
        <w:gridCol w:w="850"/>
        <w:gridCol w:w="2410"/>
        <w:gridCol w:w="1276"/>
        <w:gridCol w:w="1559"/>
      </w:tblGrid>
      <w:tr w:rsidR="008D2059" w14:paraId="7E2129CB" w14:textId="4850F393" w:rsidTr="00B96CBF">
        <w:tc>
          <w:tcPr>
            <w:tcW w:w="993" w:type="dxa"/>
            <w:shd w:val="clear" w:color="auto" w:fill="BFBFBF"/>
          </w:tcPr>
          <w:p w14:paraId="1A8954EF" w14:textId="55BC6297" w:rsidR="008D2059" w:rsidRPr="00D75219" w:rsidRDefault="008D2059" w:rsidP="00E04A79">
            <w:pPr>
              <w:pStyle w:val="ListParagraph1"/>
              <w:rPr>
                <w:rFonts w:cs="Times New Roman"/>
                <w:b/>
              </w:rPr>
            </w:pPr>
            <w:r w:rsidRPr="00D75219">
              <w:rPr>
                <w:rFonts w:cs="Times New Roman"/>
                <w:b/>
              </w:rPr>
              <w:t>№</w:t>
            </w:r>
          </w:p>
        </w:tc>
        <w:tc>
          <w:tcPr>
            <w:tcW w:w="2126" w:type="dxa"/>
            <w:shd w:val="clear" w:color="auto" w:fill="BFBFBF"/>
          </w:tcPr>
          <w:p w14:paraId="51E34B1D" w14:textId="2DA793DB" w:rsidR="008D2059" w:rsidRPr="00C53E52" w:rsidRDefault="008D2059" w:rsidP="00E04A79">
            <w:pPr>
              <w:pStyle w:val="-0"/>
              <w:jc w:val="left"/>
              <w:rPr>
                <w:rFonts w:cs="Times New Roman"/>
              </w:rPr>
            </w:pPr>
            <w:r w:rsidRPr="00C53E52">
              <w:rPr>
                <w:rFonts w:cs="Times New Roman"/>
                <w:b/>
              </w:rPr>
              <w:t xml:space="preserve">НАИМЕНОВАНИЕ </w:t>
            </w:r>
          </w:p>
          <w:p w14:paraId="218C17D0" w14:textId="10DFF7CD" w:rsidR="008D2059" w:rsidRPr="00D75219" w:rsidRDefault="008D2059" w:rsidP="00E04A79">
            <w:pPr>
              <w:pStyle w:val="ListParagraph1"/>
              <w:jc w:val="left"/>
              <w:rPr>
                <w:rFonts w:cs="Times New Roman"/>
                <w:b/>
              </w:rPr>
            </w:pPr>
          </w:p>
        </w:tc>
        <w:tc>
          <w:tcPr>
            <w:tcW w:w="1276" w:type="dxa"/>
            <w:tcBorders>
              <w:bottom w:val="single" w:sz="4" w:space="0" w:color="auto"/>
            </w:tcBorders>
            <w:shd w:val="clear" w:color="auto" w:fill="BFBFBF"/>
          </w:tcPr>
          <w:p w14:paraId="02916715" w14:textId="2362D7A1" w:rsidR="008D2059" w:rsidRPr="00D75219" w:rsidRDefault="008D2059" w:rsidP="00E04A79">
            <w:pPr>
              <w:pStyle w:val="-0"/>
              <w:jc w:val="left"/>
              <w:rPr>
                <w:rFonts w:cs="Times New Roman"/>
              </w:rPr>
            </w:pPr>
            <w:r w:rsidRPr="00C53E52">
              <w:rPr>
                <w:rFonts w:cs="Times New Roman"/>
                <w:b/>
              </w:rPr>
              <w:t>Мярка</w:t>
            </w:r>
          </w:p>
        </w:tc>
        <w:tc>
          <w:tcPr>
            <w:tcW w:w="850" w:type="dxa"/>
            <w:tcBorders>
              <w:bottom w:val="single" w:sz="4" w:space="0" w:color="auto"/>
            </w:tcBorders>
            <w:shd w:val="clear" w:color="auto" w:fill="BFBFBF"/>
          </w:tcPr>
          <w:p w14:paraId="38A3D053" w14:textId="5CB20422" w:rsidR="008D2059" w:rsidRPr="00C53E52" w:rsidRDefault="008D2059" w:rsidP="00E04A79">
            <w:pPr>
              <w:pStyle w:val="-0"/>
              <w:jc w:val="left"/>
              <w:rPr>
                <w:rFonts w:cs="Times New Roman"/>
                <w:b/>
              </w:rPr>
            </w:pPr>
            <w:r>
              <w:rPr>
                <w:rFonts w:cs="Times New Roman"/>
                <w:b/>
              </w:rPr>
              <w:t>КОЛИЧЕСТВО</w:t>
            </w:r>
          </w:p>
        </w:tc>
        <w:tc>
          <w:tcPr>
            <w:tcW w:w="2410" w:type="dxa"/>
            <w:tcBorders>
              <w:bottom w:val="single" w:sz="4" w:space="0" w:color="auto"/>
            </w:tcBorders>
            <w:shd w:val="clear" w:color="auto" w:fill="BFBFBF"/>
          </w:tcPr>
          <w:p w14:paraId="18828B84" w14:textId="40668908" w:rsidR="008D2059" w:rsidRPr="00C53E52" w:rsidRDefault="008D2059" w:rsidP="00E04A79">
            <w:pPr>
              <w:pStyle w:val="-0"/>
              <w:jc w:val="left"/>
              <w:rPr>
                <w:rFonts w:cs="Times New Roman"/>
                <w:b/>
              </w:rPr>
            </w:pPr>
            <w:r w:rsidRPr="00C53E52">
              <w:rPr>
                <w:rFonts w:cs="Times New Roman"/>
                <w:b/>
              </w:rPr>
              <w:t>ТЕХНИЧЕСКИ ПАРАМЕТРИ НА ДЕЙНОСТИТЕ/</w:t>
            </w:r>
            <w:r>
              <w:rPr>
                <w:rFonts w:cs="Times New Roman"/>
                <w:b/>
              </w:rPr>
              <w:t xml:space="preserve"> </w:t>
            </w:r>
            <w:r w:rsidRPr="00C53E52">
              <w:rPr>
                <w:rFonts w:cs="Times New Roman"/>
                <w:b/>
              </w:rPr>
              <w:t>ДОСТАВКИТЕ  Предложени от участника и записани в табличната форма  от ТОЧКА 1 с наименование „</w:t>
            </w:r>
            <w:r>
              <w:rPr>
                <w:rFonts w:cs="Times New Roman"/>
                <w:b/>
                <w:bCs/>
              </w:rPr>
              <w:t>КАЧЕСТВО НА ИЗПЪЛНЕНИЕ</w:t>
            </w:r>
            <w:r w:rsidRPr="00C53E52">
              <w:rPr>
                <w:rFonts w:cs="Times New Roman"/>
                <w:b/>
                <w:bCs/>
              </w:rPr>
              <w:t xml:space="preserve"> от Техническото Предложение</w:t>
            </w:r>
          </w:p>
          <w:p w14:paraId="03FBA4FE" w14:textId="23A10A34" w:rsidR="008D2059" w:rsidRPr="0015533D" w:rsidRDefault="008D2059" w:rsidP="00DE4F07">
            <w:pPr>
              <w:pStyle w:val="ListParagraph1"/>
              <w:jc w:val="left"/>
              <w:rPr>
                <w:rFonts w:cs="Times New Roman"/>
                <w:b/>
                <w:i/>
              </w:rPr>
            </w:pPr>
            <w:r w:rsidRPr="0015533D">
              <w:rPr>
                <w:rFonts w:cs="Times New Roman"/>
                <w:i/>
              </w:rPr>
              <w:t>(участниците записват предложените и записани от тях параметри в табличната форма на предходната Точка 1 с наименование „</w:t>
            </w:r>
            <w:r>
              <w:rPr>
                <w:rFonts w:cs="Times New Roman"/>
                <w:i/>
              </w:rPr>
              <w:t>К</w:t>
            </w:r>
            <w:r w:rsidRPr="0015533D">
              <w:rPr>
                <w:rFonts w:cs="Times New Roman"/>
                <w:i/>
              </w:rPr>
              <w:t xml:space="preserve">ачество </w:t>
            </w:r>
            <w:r>
              <w:rPr>
                <w:rFonts w:cs="Times New Roman"/>
                <w:i/>
              </w:rPr>
              <w:t>на изпълнение“ от Техническото п</w:t>
            </w:r>
            <w:r w:rsidRPr="0015533D">
              <w:rPr>
                <w:rFonts w:cs="Times New Roman"/>
                <w:i/>
              </w:rPr>
              <w:t>редложение)</w:t>
            </w:r>
          </w:p>
        </w:tc>
        <w:tc>
          <w:tcPr>
            <w:tcW w:w="1276" w:type="dxa"/>
            <w:tcBorders>
              <w:bottom w:val="single" w:sz="4" w:space="0" w:color="auto"/>
            </w:tcBorders>
            <w:shd w:val="clear" w:color="auto" w:fill="BFBFBF"/>
          </w:tcPr>
          <w:p w14:paraId="533E258B" w14:textId="77777777" w:rsidR="008D2059" w:rsidRPr="00C53E52" w:rsidRDefault="008D2059" w:rsidP="0015533D">
            <w:pPr>
              <w:spacing w:before="120" w:after="120" w:line="0" w:lineRule="atLeast"/>
              <w:ind w:left="-57" w:right="-57"/>
              <w:rPr>
                <w:b/>
                <w:sz w:val="22"/>
                <w:szCs w:val="22"/>
                <w:lang w:val="bg-BG"/>
              </w:rPr>
            </w:pPr>
            <w:r w:rsidRPr="00C53E52">
              <w:rPr>
                <w:b/>
                <w:sz w:val="22"/>
                <w:szCs w:val="22"/>
                <w:lang w:val="bg-BG"/>
              </w:rPr>
              <w:t>Ед. Цена</w:t>
            </w:r>
            <w:r w:rsidRPr="00C53E52">
              <w:rPr>
                <w:sz w:val="22"/>
                <w:szCs w:val="22"/>
                <w:lang w:val="bg-BG"/>
              </w:rPr>
              <w:t xml:space="preserve"> в лева без ДДС</w:t>
            </w:r>
          </w:p>
          <w:p w14:paraId="78B8770C" w14:textId="1117A1C9" w:rsidR="008D2059" w:rsidRDefault="008D2059" w:rsidP="00CF016F">
            <w:pPr>
              <w:pStyle w:val="ListParagraph1"/>
              <w:jc w:val="left"/>
              <w:rPr>
                <w:rFonts w:cs="Times New Roman"/>
                <w:b/>
              </w:rPr>
            </w:pPr>
            <w:r w:rsidRPr="00B453A8">
              <w:rPr>
                <w:i/>
              </w:rPr>
              <w:t xml:space="preserve"> (посочените единични цени на хранителните продукти са </w:t>
            </w:r>
            <w:r w:rsidR="00CF016F">
              <w:rPr>
                <w:i/>
              </w:rPr>
              <w:t>лимитни</w:t>
            </w:r>
            <w:r w:rsidRPr="00B453A8">
              <w:rPr>
                <w:i/>
              </w:rPr>
              <w:t xml:space="preserve"> и служат за референтна стойност)</w:t>
            </w:r>
          </w:p>
        </w:tc>
        <w:tc>
          <w:tcPr>
            <w:tcW w:w="1559" w:type="dxa"/>
            <w:tcBorders>
              <w:bottom w:val="single" w:sz="4" w:space="0" w:color="auto"/>
            </w:tcBorders>
            <w:shd w:val="clear" w:color="auto" w:fill="BFBFBF"/>
          </w:tcPr>
          <w:p w14:paraId="18310E7C" w14:textId="4A325034" w:rsidR="008D2059" w:rsidRPr="00C53E52" w:rsidRDefault="007E074F" w:rsidP="004035D6">
            <w:pPr>
              <w:spacing w:before="120" w:after="120" w:line="0" w:lineRule="atLeast"/>
              <w:ind w:left="-57" w:right="-57"/>
              <w:rPr>
                <w:b/>
                <w:sz w:val="22"/>
                <w:szCs w:val="22"/>
                <w:lang w:val="bg-BG"/>
              </w:rPr>
            </w:pPr>
            <w:r>
              <w:rPr>
                <w:b/>
                <w:sz w:val="22"/>
                <w:szCs w:val="22"/>
                <w:lang w:val="bg-BG"/>
              </w:rPr>
              <w:t xml:space="preserve">Обща стойност в </w:t>
            </w:r>
            <w:r w:rsidR="008D2059" w:rsidRPr="00C53E52">
              <w:rPr>
                <w:sz w:val="22"/>
                <w:szCs w:val="22"/>
                <w:lang w:val="bg-BG"/>
              </w:rPr>
              <w:t xml:space="preserve"> лева без ДДС</w:t>
            </w:r>
          </w:p>
          <w:p w14:paraId="649D2ED5" w14:textId="2D056A70" w:rsidR="008D2059" w:rsidRDefault="008D2059" w:rsidP="004035D6">
            <w:pPr>
              <w:pStyle w:val="ListParagraph1"/>
              <w:jc w:val="left"/>
              <w:rPr>
                <w:rFonts w:cs="Times New Roman"/>
                <w:b/>
              </w:rPr>
            </w:pPr>
            <w:r w:rsidRPr="00C53E52">
              <w:t>(поставя се от участниците)</w:t>
            </w:r>
          </w:p>
        </w:tc>
      </w:tr>
      <w:tr w:rsidR="008D2059" w14:paraId="769D1C61" w14:textId="77777777" w:rsidTr="00B96CBF">
        <w:tc>
          <w:tcPr>
            <w:tcW w:w="993" w:type="dxa"/>
            <w:shd w:val="clear" w:color="auto" w:fill="92D050"/>
          </w:tcPr>
          <w:p w14:paraId="4AEBCD92" w14:textId="77777777" w:rsidR="008D2059" w:rsidRDefault="008D2059" w:rsidP="00033FC9">
            <w:pPr>
              <w:pStyle w:val="ListParagraph1"/>
              <w:numPr>
                <w:ilvl w:val="0"/>
                <w:numId w:val="93"/>
              </w:numPr>
              <w:rPr>
                <w:rFonts w:cs="Times New Roman"/>
              </w:rPr>
            </w:pPr>
          </w:p>
        </w:tc>
        <w:tc>
          <w:tcPr>
            <w:tcW w:w="2126" w:type="dxa"/>
            <w:shd w:val="clear" w:color="auto" w:fill="92D050"/>
          </w:tcPr>
          <w:p w14:paraId="533A25CA" w14:textId="7ACD639C" w:rsidR="008D2059" w:rsidRDefault="008D2059" w:rsidP="00876ECB">
            <w:pPr>
              <w:pStyle w:val="ListParagraph1"/>
              <w:jc w:val="left"/>
              <w:rPr>
                <w:rFonts w:cs="Times New Roman"/>
              </w:rPr>
            </w:pPr>
            <w:r>
              <w:rPr>
                <w:b/>
              </w:rPr>
              <w:t>ОБОСОБЕНА ПОЗИЦИЯ №</w:t>
            </w:r>
            <w:r w:rsidR="00876ECB">
              <w:rPr>
                <w:b/>
                <w:lang w:val="en-US"/>
              </w:rPr>
              <w:t>2</w:t>
            </w:r>
            <w:r>
              <w:rPr>
                <w:b/>
              </w:rPr>
              <w:t xml:space="preserve"> „</w:t>
            </w:r>
            <w:r w:rsidR="00876ECB" w:rsidRPr="00876ECB">
              <w:rPr>
                <w:b/>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r>
              <w:rPr>
                <w:b/>
              </w:rPr>
              <w:t>“</w:t>
            </w:r>
          </w:p>
        </w:tc>
        <w:tc>
          <w:tcPr>
            <w:tcW w:w="1276" w:type="dxa"/>
            <w:tcBorders>
              <w:tr2bl w:val="single" w:sz="4" w:space="0" w:color="auto"/>
            </w:tcBorders>
            <w:shd w:val="clear" w:color="auto" w:fill="92D050"/>
          </w:tcPr>
          <w:p w14:paraId="78C8A8B8" w14:textId="77777777" w:rsidR="008D2059" w:rsidRPr="00D75219" w:rsidRDefault="008D2059" w:rsidP="00254C9D">
            <w:pPr>
              <w:pStyle w:val="ListParagraph1"/>
              <w:rPr>
                <w:rFonts w:cs="Times New Roman"/>
              </w:rPr>
            </w:pPr>
          </w:p>
        </w:tc>
        <w:tc>
          <w:tcPr>
            <w:tcW w:w="850" w:type="dxa"/>
            <w:tcBorders>
              <w:tr2bl w:val="single" w:sz="4" w:space="0" w:color="auto"/>
            </w:tcBorders>
            <w:shd w:val="clear" w:color="auto" w:fill="92D050"/>
          </w:tcPr>
          <w:p w14:paraId="415FE50E" w14:textId="77777777" w:rsidR="008D2059" w:rsidRDefault="008D2059" w:rsidP="00254C9D">
            <w:pPr>
              <w:pStyle w:val="ListParagraph1"/>
              <w:rPr>
                <w:rFonts w:cs="Times New Roman"/>
              </w:rPr>
            </w:pPr>
          </w:p>
        </w:tc>
        <w:tc>
          <w:tcPr>
            <w:tcW w:w="2410" w:type="dxa"/>
            <w:tcBorders>
              <w:tr2bl w:val="single" w:sz="4" w:space="0" w:color="auto"/>
            </w:tcBorders>
            <w:shd w:val="clear" w:color="auto" w:fill="92D050"/>
          </w:tcPr>
          <w:p w14:paraId="514020F3" w14:textId="73D4AF8F" w:rsidR="008D2059" w:rsidRDefault="008D2059" w:rsidP="00254C9D">
            <w:pPr>
              <w:pStyle w:val="ListParagraph1"/>
              <w:rPr>
                <w:rFonts w:cs="Times New Roman"/>
              </w:rPr>
            </w:pPr>
          </w:p>
        </w:tc>
        <w:tc>
          <w:tcPr>
            <w:tcW w:w="1276" w:type="dxa"/>
            <w:tcBorders>
              <w:tr2bl w:val="single" w:sz="4" w:space="0" w:color="auto"/>
            </w:tcBorders>
            <w:shd w:val="clear" w:color="auto" w:fill="92D050"/>
          </w:tcPr>
          <w:p w14:paraId="243CE6E4" w14:textId="77777777" w:rsidR="008D2059" w:rsidRDefault="008D2059" w:rsidP="00254C9D">
            <w:pPr>
              <w:pStyle w:val="ListParagraph1"/>
              <w:rPr>
                <w:rFonts w:cs="Times New Roman"/>
              </w:rPr>
            </w:pPr>
          </w:p>
        </w:tc>
        <w:tc>
          <w:tcPr>
            <w:tcW w:w="1559" w:type="dxa"/>
            <w:tcBorders>
              <w:tr2bl w:val="single" w:sz="4" w:space="0" w:color="auto"/>
            </w:tcBorders>
            <w:shd w:val="clear" w:color="auto" w:fill="92D050"/>
          </w:tcPr>
          <w:p w14:paraId="4F727FC9" w14:textId="77777777" w:rsidR="008D2059" w:rsidRDefault="008D2059" w:rsidP="00254C9D">
            <w:pPr>
              <w:pStyle w:val="ListParagraph1"/>
              <w:rPr>
                <w:rFonts w:cs="Times New Roman"/>
              </w:rPr>
            </w:pPr>
          </w:p>
        </w:tc>
      </w:tr>
      <w:tr w:rsidR="00B96CBF" w14:paraId="23A2E656" w14:textId="77777777" w:rsidTr="001210FA">
        <w:tc>
          <w:tcPr>
            <w:tcW w:w="993" w:type="dxa"/>
            <w:shd w:val="clear" w:color="auto" w:fill="D0CECE" w:themeFill="background2" w:themeFillShade="E6"/>
          </w:tcPr>
          <w:p w14:paraId="7D331AFE" w14:textId="56E6E0D3" w:rsidR="00B96CBF" w:rsidRPr="00033FC9"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2C9F72F8" w14:textId="1FCFB634" w:rsidR="00B96CBF" w:rsidRDefault="00B96CBF" w:rsidP="00B96CBF">
            <w:pPr>
              <w:pStyle w:val="ListParagraph1"/>
              <w:jc w:val="left"/>
              <w:rPr>
                <w:rFonts w:cs="Times New Roman"/>
              </w:rPr>
            </w:pPr>
            <w:r>
              <w:t>АРХИВЕН КАШОН</w:t>
            </w:r>
          </w:p>
        </w:tc>
        <w:tc>
          <w:tcPr>
            <w:tcW w:w="1276" w:type="dxa"/>
            <w:shd w:val="clear" w:color="auto" w:fill="auto"/>
          </w:tcPr>
          <w:p w14:paraId="7C0A4EC2" w14:textId="02B0296F" w:rsidR="00B96CBF" w:rsidRPr="00D75219"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4AF0752A" w14:textId="1718361C" w:rsidR="00B96CBF" w:rsidRPr="004C46EC" w:rsidRDefault="00B96CBF" w:rsidP="00B96CBF">
            <w:pPr>
              <w:pStyle w:val="ListParagraph1"/>
              <w:jc w:val="left"/>
              <w:rPr>
                <w:b/>
              </w:rPr>
            </w:pPr>
            <w:r w:rsidRPr="00CD38B3">
              <w:t>50</w:t>
            </w:r>
          </w:p>
        </w:tc>
        <w:tc>
          <w:tcPr>
            <w:tcW w:w="2410" w:type="dxa"/>
          </w:tcPr>
          <w:p w14:paraId="6B133E28" w14:textId="104F3D54" w:rsidR="00B96CBF" w:rsidRDefault="00B96CBF" w:rsidP="00B96CB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tr2bl w:val="nil"/>
            </w:tcBorders>
            <w:shd w:val="clear" w:color="auto" w:fill="FFFFFF" w:themeFill="background1"/>
          </w:tcPr>
          <w:p w14:paraId="5C4484A8" w14:textId="339B77DC"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4BA2123F" w14:textId="095682DC" w:rsidR="00B96CBF" w:rsidRDefault="00B96CBF" w:rsidP="00B96CB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04D60FDD" w14:textId="77777777" w:rsidTr="001210FA">
        <w:tc>
          <w:tcPr>
            <w:tcW w:w="993" w:type="dxa"/>
            <w:shd w:val="clear" w:color="auto" w:fill="D0CECE" w:themeFill="background2" w:themeFillShade="E6"/>
          </w:tcPr>
          <w:p w14:paraId="78B8EE95" w14:textId="13C861A4" w:rsidR="00B96CBF" w:rsidRPr="00033FC9"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69A5C3BC" w14:textId="1D944735" w:rsidR="00B96CBF" w:rsidRDefault="00B96CBF" w:rsidP="00B96CBF">
            <w:pPr>
              <w:pStyle w:val="ListParagraph1"/>
              <w:jc w:val="left"/>
              <w:rPr>
                <w:rFonts w:cs="Times New Roman"/>
              </w:rPr>
            </w:pPr>
            <w:r>
              <w:t>КЛАМЕРИ</w:t>
            </w:r>
          </w:p>
        </w:tc>
        <w:tc>
          <w:tcPr>
            <w:tcW w:w="1276" w:type="dxa"/>
            <w:shd w:val="clear" w:color="auto" w:fill="auto"/>
          </w:tcPr>
          <w:p w14:paraId="1752FC02" w14:textId="0E0FBE4B" w:rsidR="00B96CBF" w:rsidRPr="00D75219" w:rsidRDefault="00B96CBF" w:rsidP="00B96CBF">
            <w:pPr>
              <w:pStyle w:val="ListParagraph1"/>
              <w:jc w:val="center"/>
              <w:rPr>
                <w:rFonts w:cs="Times New Roman"/>
              </w:rPr>
            </w:pPr>
            <w:r w:rsidRPr="00DE39E4">
              <w:t>КУТИЯ</w:t>
            </w:r>
          </w:p>
        </w:tc>
        <w:tc>
          <w:tcPr>
            <w:tcW w:w="850" w:type="dxa"/>
            <w:tcBorders>
              <w:top w:val="nil"/>
              <w:left w:val="nil"/>
              <w:bottom w:val="single" w:sz="4" w:space="0" w:color="auto"/>
              <w:right w:val="single" w:sz="4" w:space="0" w:color="auto"/>
            </w:tcBorders>
            <w:shd w:val="clear" w:color="auto" w:fill="auto"/>
          </w:tcPr>
          <w:p w14:paraId="7BDEC7D6" w14:textId="3F0D3EA1" w:rsidR="00B96CBF" w:rsidRPr="004C46EC" w:rsidRDefault="00B96CBF" w:rsidP="00B96CBF">
            <w:pPr>
              <w:pStyle w:val="ListParagraph1"/>
              <w:jc w:val="left"/>
              <w:rPr>
                <w:b/>
              </w:rPr>
            </w:pPr>
            <w:r w:rsidRPr="00CD38B3">
              <w:t>400</w:t>
            </w:r>
          </w:p>
        </w:tc>
        <w:tc>
          <w:tcPr>
            <w:tcW w:w="2410" w:type="dxa"/>
          </w:tcPr>
          <w:p w14:paraId="78966F4E" w14:textId="35B50071" w:rsidR="00B96CBF" w:rsidRDefault="00B96CBF" w:rsidP="00B96CB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tr2bl w:val="nil"/>
            </w:tcBorders>
            <w:shd w:val="clear" w:color="auto" w:fill="FFFFFF" w:themeFill="background1"/>
          </w:tcPr>
          <w:p w14:paraId="3E38F8D3" w14:textId="5CFFA3AA"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2AAE894D" w14:textId="6DE8B72E" w:rsidR="00B96CBF" w:rsidRDefault="00B96CBF" w:rsidP="00B96CB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2FDEBEBC" w14:textId="77777777" w:rsidTr="001210FA">
        <w:tc>
          <w:tcPr>
            <w:tcW w:w="993" w:type="dxa"/>
            <w:shd w:val="clear" w:color="auto" w:fill="D0CECE" w:themeFill="background2" w:themeFillShade="E6"/>
          </w:tcPr>
          <w:p w14:paraId="0D07EA3B" w14:textId="4E780871" w:rsidR="00B96CBF" w:rsidRPr="00033FC9"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03B17F34" w14:textId="2C6FAF43" w:rsidR="00B96CBF" w:rsidRDefault="00B96CBF" w:rsidP="00B96CBF">
            <w:pPr>
              <w:pStyle w:val="ListParagraph1"/>
              <w:jc w:val="left"/>
              <w:rPr>
                <w:rFonts w:cs="Times New Roman"/>
              </w:rPr>
            </w:pPr>
            <w:r>
              <w:t>КЛАМЕРИ</w:t>
            </w:r>
          </w:p>
        </w:tc>
        <w:tc>
          <w:tcPr>
            <w:tcW w:w="1276" w:type="dxa"/>
            <w:shd w:val="clear" w:color="auto" w:fill="auto"/>
          </w:tcPr>
          <w:p w14:paraId="4B698FFC" w14:textId="6BCF4C5E" w:rsidR="00B96CBF" w:rsidRPr="00D75219" w:rsidRDefault="00B96CBF" w:rsidP="00B96CBF">
            <w:pPr>
              <w:pStyle w:val="ListParagraph1"/>
              <w:jc w:val="center"/>
              <w:rPr>
                <w:rFonts w:cs="Times New Roman"/>
              </w:rPr>
            </w:pPr>
            <w:r w:rsidRPr="00DE39E4">
              <w:t>КУТИЯ</w:t>
            </w:r>
          </w:p>
        </w:tc>
        <w:tc>
          <w:tcPr>
            <w:tcW w:w="850" w:type="dxa"/>
            <w:tcBorders>
              <w:top w:val="nil"/>
              <w:left w:val="nil"/>
              <w:bottom w:val="single" w:sz="4" w:space="0" w:color="auto"/>
              <w:right w:val="single" w:sz="4" w:space="0" w:color="auto"/>
            </w:tcBorders>
            <w:shd w:val="clear" w:color="auto" w:fill="auto"/>
          </w:tcPr>
          <w:p w14:paraId="75BE45AB" w14:textId="01148E11" w:rsidR="00B96CBF" w:rsidRPr="004C46EC" w:rsidRDefault="00B96CBF" w:rsidP="00B96CBF">
            <w:pPr>
              <w:pStyle w:val="ListParagraph1"/>
              <w:jc w:val="left"/>
              <w:rPr>
                <w:b/>
              </w:rPr>
            </w:pPr>
            <w:r w:rsidRPr="00CD38B3">
              <w:t>100</w:t>
            </w:r>
          </w:p>
        </w:tc>
        <w:tc>
          <w:tcPr>
            <w:tcW w:w="2410" w:type="dxa"/>
          </w:tcPr>
          <w:p w14:paraId="5338AF0B" w14:textId="6438E536" w:rsidR="00B96CBF" w:rsidRDefault="00B96CBF" w:rsidP="00B96CB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bottom w:val="single" w:sz="4" w:space="0" w:color="auto"/>
              <w:tr2bl w:val="nil"/>
            </w:tcBorders>
            <w:shd w:val="clear" w:color="auto" w:fill="FFFFFF" w:themeFill="background1"/>
          </w:tcPr>
          <w:p w14:paraId="40A02365" w14:textId="0907B7E0"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5A7AB0D5" w14:textId="22C72F8D" w:rsidR="00B96CBF" w:rsidRDefault="00B96CBF" w:rsidP="00B96CB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5CC10A1D" w14:textId="77777777" w:rsidTr="001210FA">
        <w:tc>
          <w:tcPr>
            <w:tcW w:w="993" w:type="dxa"/>
            <w:shd w:val="clear" w:color="auto" w:fill="D0CECE" w:themeFill="background2" w:themeFillShade="E6"/>
          </w:tcPr>
          <w:p w14:paraId="1556CFF3" w14:textId="43DA24EB" w:rsidR="00B96CBF" w:rsidRPr="00033FC9"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3E74686E" w14:textId="404B3AF4" w:rsidR="00B96CBF" w:rsidRDefault="00B96CBF" w:rsidP="00B96CBF">
            <w:pPr>
              <w:pStyle w:val="ListParagraph1"/>
              <w:jc w:val="left"/>
              <w:rPr>
                <w:rFonts w:cs="Times New Roman"/>
              </w:rPr>
            </w:pPr>
            <w:r>
              <w:t>КЛАМЕРИ</w:t>
            </w:r>
          </w:p>
        </w:tc>
        <w:tc>
          <w:tcPr>
            <w:tcW w:w="1276" w:type="dxa"/>
            <w:shd w:val="clear" w:color="auto" w:fill="auto"/>
          </w:tcPr>
          <w:p w14:paraId="12D724EC" w14:textId="5D701FE3" w:rsidR="00B96CBF" w:rsidRDefault="00B96CBF" w:rsidP="00B96CBF">
            <w:pPr>
              <w:pStyle w:val="ListParagraph1"/>
              <w:jc w:val="center"/>
              <w:rPr>
                <w:rFonts w:cs="Times New Roman"/>
              </w:rPr>
            </w:pPr>
            <w:r w:rsidRPr="00DE39E4">
              <w:t>КУТИЯ</w:t>
            </w:r>
          </w:p>
        </w:tc>
        <w:tc>
          <w:tcPr>
            <w:tcW w:w="850" w:type="dxa"/>
            <w:tcBorders>
              <w:top w:val="nil"/>
              <w:left w:val="nil"/>
              <w:bottom w:val="single" w:sz="4" w:space="0" w:color="auto"/>
              <w:right w:val="single" w:sz="4" w:space="0" w:color="auto"/>
            </w:tcBorders>
            <w:shd w:val="clear" w:color="auto" w:fill="auto"/>
          </w:tcPr>
          <w:p w14:paraId="6CD6EAA5" w14:textId="2CACA634" w:rsidR="00B96CBF" w:rsidRPr="00B42678" w:rsidRDefault="00B96CBF" w:rsidP="00B96CBF">
            <w:pPr>
              <w:pStyle w:val="ListParagraph1"/>
              <w:jc w:val="left"/>
              <w:rPr>
                <w:b/>
              </w:rPr>
            </w:pPr>
            <w:r w:rsidRPr="00CD38B3">
              <w:t>20</w:t>
            </w:r>
          </w:p>
        </w:tc>
        <w:tc>
          <w:tcPr>
            <w:tcW w:w="2410" w:type="dxa"/>
          </w:tcPr>
          <w:p w14:paraId="62B026DB" w14:textId="1E598F30"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1ACF9772" w14:textId="2904B97A"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28F1BBDE" w14:textId="2C5494B8" w:rsidR="00B96CBF" w:rsidRPr="002B5406"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5769FD97" w14:textId="77777777" w:rsidTr="001210FA">
        <w:tc>
          <w:tcPr>
            <w:tcW w:w="993" w:type="dxa"/>
            <w:shd w:val="clear" w:color="auto" w:fill="D0CECE" w:themeFill="background2" w:themeFillShade="E6"/>
          </w:tcPr>
          <w:p w14:paraId="10512DC1" w14:textId="10DDE987"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15550315" w14:textId="1C55507F" w:rsidR="00B96CBF" w:rsidRDefault="00B96CBF" w:rsidP="00B96CBF">
            <w:pPr>
              <w:pStyle w:val="ListParagraph1"/>
              <w:jc w:val="left"/>
              <w:rPr>
                <w:rFonts w:cs="Times New Roman"/>
              </w:rPr>
            </w:pPr>
            <w:r>
              <w:t>КАСОВА КНИГА</w:t>
            </w:r>
          </w:p>
        </w:tc>
        <w:tc>
          <w:tcPr>
            <w:tcW w:w="1276" w:type="dxa"/>
            <w:shd w:val="clear" w:color="auto" w:fill="auto"/>
          </w:tcPr>
          <w:p w14:paraId="7963F86B" w14:textId="37B8FF95"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47EC0CFC" w14:textId="629A7A05" w:rsidR="00B96CBF" w:rsidRPr="00B42678" w:rsidRDefault="00B96CBF" w:rsidP="00B96CBF">
            <w:pPr>
              <w:pStyle w:val="ListParagraph1"/>
              <w:jc w:val="left"/>
              <w:rPr>
                <w:b/>
              </w:rPr>
            </w:pPr>
            <w:r w:rsidRPr="00CD38B3">
              <w:t>35</w:t>
            </w:r>
          </w:p>
        </w:tc>
        <w:tc>
          <w:tcPr>
            <w:tcW w:w="2410" w:type="dxa"/>
          </w:tcPr>
          <w:p w14:paraId="0B3E1F21" w14:textId="757295DC"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693CEB02" w14:textId="487442B6"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6110AA81" w14:textId="6CE7BA2B"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5422E7D5" w14:textId="77777777" w:rsidTr="001210FA">
        <w:tc>
          <w:tcPr>
            <w:tcW w:w="993" w:type="dxa"/>
            <w:shd w:val="clear" w:color="auto" w:fill="D0CECE" w:themeFill="background2" w:themeFillShade="E6"/>
          </w:tcPr>
          <w:p w14:paraId="7E0D1AFB" w14:textId="46315070"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57D10D23" w14:textId="18EBBB84" w:rsidR="00B96CBF" w:rsidRDefault="00B96CBF" w:rsidP="00B96CBF">
            <w:pPr>
              <w:pStyle w:val="ListParagraph1"/>
              <w:jc w:val="left"/>
              <w:rPr>
                <w:rFonts w:cs="Times New Roman"/>
              </w:rPr>
            </w:pPr>
            <w:r>
              <w:t>ПАПКА</w:t>
            </w:r>
          </w:p>
        </w:tc>
        <w:tc>
          <w:tcPr>
            <w:tcW w:w="1276" w:type="dxa"/>
            <w:shd w:val="clear" w:color="auto" w:fill="auto"/>
          </w:tcPr>
          <w:p w14:paraId="09F1DE98" w14:textId="4480F365"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5BB4B83F" w14:textId="717E99D2" w:rsidR="00B96CBF" w:rsidRPr="00B42678" w:rsidRDefault="00B96CBF" w:rsidP="00B96CBF">
            <w:pPr>
              <w:pStyle w:val="ListParagraph1"/>
              <w:jc w:val="left"/>
              <w:rPr>
                <w:b/>
              </w:rPr>
            </w:pPr>
            <w:r w:rsidRPr="00CD38B3">
              <w:t>200</w:t>
            </w:r>
          </w:p>
        </w:tc>
        <w:tc>
          <w:tcPr>
            <w:tcW w:w="2410" w:type="dxa"/>
          </w:tcPr>
          <w:p w14:paraId="1EF52FC2" w14:textId="3EC66245"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3F35E457" w14:textId="6246EA59"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1185C6A8" w14:textId="17522A66"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33826B2D" w14:textId="77777777" w:rsidTr="001210FA">
        <w:tc>
          <w:tcPr>
            <w:tcW w:w="993" w:type="dxa"/>
            <w:shd w:val="clear" w:color="auto" w:fill="D0CECE" w:themeFill="background2" w:themeFillShade="E6"/>
          </w:tcPr>
          <w:p w14:paraId="1F5AA09C" w14:textId="68B232C2"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72D03A84" w14:textId="6A9829DE" w:rsidR="00B96CBF" w:rsidRDefault="00B96CBF" w:rsidP="00B96CBF">
            <w:pPr>
              <w:pStyle w:val="ListParagraph1"/>
              <w:jc w:val="left"/>
              <w:rPr>
                <w:rFonts w:cs="Times New Roman"/>
              </w:rPr>
            </w:pPr>
            <w:r w:rsidRPr="000A356F">
              <w:t>ПАПКА</w:t>
            </w:r>
          </w:p>
        </w:tc>
        <w:tc>
          <w:tcPr>
            <w:tcW w:w="1276" w:type="dxa"/>
            <w:shd w:val="clear" w:color="auto" w:fill="auto"/>
          </w:tcPr>
          <w:p w14:paraId="3961BC7C" w14:textId="6739947B"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5B1FD34C" w14:textId="4D197C0A" w:rsidR="00B96CBF" w:rsidRPr="00B42678" w:rsidRDefault="00B96CBF" w:rsidP="00B96CBF">
            <w:pPr>
              <w:pStyle w:val="ListParagraph1"/>
              <w:jc w:val="left"/>
              <w:rPr>
                <w:b/>
              </w:rPr>
            </w:pPr>
            <w:r w:rsidRPr="00CD38B3">
              <w:t>1300</w:t>
            </w:r>
          </w:p>
        </w:tc>
        <w:tc>
          <w:tcPr>
            <w:tcW w:w="2410" w:type="dxa"/>
          </w:tcPr>
          <w:p w14:paraId="7588B57D" w14:textId="47386FA4"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18A77173" w14:textId="741D7183"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6AB81820" w14:textId="2D4FC7D6"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00922C04" w14:textId="77777777" w:rsidTr="001210FA">
        <w:tc>
          <w:tcPr>
            <w:tcW w:w="993" w:type="dxa"/>
            <w:shd w:val="clear" w:color="auto" w:fill="D0CECE" w:themeFill="background2" w:themeFillShade="E6"/>
          </w:tcPr>
          <w:p w14:paraId="33BF4AD4" w14:textId="13227E31"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4CA66714" w14:textId="75A3BAF4" w:rsidR="00B96CBF" w:rsidRDefault="00B96CBF" w:rsidP="00B96CBF">
            <w:pPr>
              <w:pStyle w:val="ListParagraph1"/>
              <w:jc w:val="left"/>
              <w:rPr>
                <w:rFonts w:cs="Times New Roman"/>
              </w:rPr>
            </w:pPr>
            <w:r w:rsidRPr="000A356F">
              <w:t>ПАПКА</w:t>
            </w:r>
          </w:p>
        </w:tc>
        <w:tc>
          <w:tcPr>
            <w:tcW w:w="1276" w:type="dxa"/>
            <w:shd w:val="clear" w:color="auto" w:fill="auto"/>
          </w:tcPr>
          <w:p w14:paraId="26CD4FB8" w14:textId="14EF1F1F"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1CE253EA" w14:textId="6E72C09E" w:rsidR="00B96CBF" w:rsidRPr="00B42678" w:rsidRDefault="00B96CBF" w:rsidP="00B96CBF">
            <w:pPr>
              <w:pStyle w:val="ListParagraph1"/>
              <w:jc w:val="left"/>
              <w:rPr>
                <w:b/>
              </w:rPr>
            </w:pPr>
            <w:r w:rsidRPr="00CD38B3">
              <w:t>4000</w:t>
            </w:r>
          </w:p>
        </w:tc>
        <w:tc>
          <w:tcPr>
            <w:tcW w:w="2410" w:type="dxa"/>
          </w:tcPr>
          <w:p w14:paraId="2D781D70" w14:textId="476F88DD"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740E121F" w14:textId="02544C12"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5ADA378E" w14:textId="6FDD2D5F"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235EB69A" w14:textId="77777777" w:rsidTr="001210FA">
        <w:tc>
          <w:tcPr>
            <w:tcW w:w="993" w:type="dxa"/>
            <w:shd w:val="clear" w:color="auto" w:fill="D0CECE" w:themeFill="background2" w:themeFillShade="E6"/>
          </w:tcPr>
          <w:p w14:paraId="54120C87" w14:textId="315047BF"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53777AFF" w14:textId="5A709598" w:rsidR="00B96CBF" w:rsidRDefault="00B96CBF" w:rsidP="00B96CBF">
            <w:pPr>
              <w:pStyle w:val="ListParagraph1"/>
              <w:jc w:val="left"/>
              <w:rPr>
                <w:rFonts w:cs="Times New Roman"/>
              </w:rPr>
            </w:pPr>
            <w:r>
              <w:t>ПАПКА</w:t>
            </w:r>
          </w:p>
        </w:tc>
        <w:tc>
          <w:tcPr>
            <w:tcW w:w="1276" w:type="dxa"/>
            <w:shd w:val="clear" w:color="auto" w:fill="auto"/>
          </w:tcPr>
          <w:p w14:paraId="29B66E51" w14:textId="1FE5FF4A"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256887AE" w14:textId="17067541" w:rsidR="00B96CBF" w:rsidRPr="00B42678" w:rsidRDefault="00B96CBF" w:rsidP="00B96CBF">
            <w:pPr>
              <w:pStyle w:val="ListParagraph1"/>
              <w:jc w:val="left"/>
              <w:rPr>
                <w:b/>
              </w:rPr>
            </w:pPr>
            <w:r w:rsidRPr="00CD38B3">
              <w:t>250</w:t>
            </w:r>
          </w:p>
        </w:tc>
        <w:tc>
          <w:tcPr>
            <w:tcW w:w="2410" w:type="dxa"/>
          </w:tcPr>
          <w:p w14:paraId="56B2DF8F" w14:textId="627B0B2C"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bottom w:val="single" w:sz="4" w:space="0" w:color="auto"/>
              <w:tr2bl w:val="nil"/>
            </w:tcBorders>
            <w:shd w:val="clear" w:color="auto" w:fill="FFFFFF" w:themeFill="background1"/>
          </w:tcPr>
          <w:p w14:paraId="27374B64" w14:textId="7AAB20EE"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0F53F806" w14:textId="69350010"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3DD27829" w14:textId="77777777" w:rsidTr="001210FA">
        <w:tc>
          <w:tcPr>
            <w:tcW w:w="993" w:type="dxa"/>
            <w:shd w:val="clear" w:color="auto" w:fill="D0CECE" w:themeFill="background2" w:themeFillShade="E6"/>
          </w:tcPr>
          <w:p w14:paraId="4E2D1E56" w14:textId="5712041F"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33F1ADB9" w14:textId="0FE181DF" w:rsidR="00B96CBF" w:rsidRDefault="00B96CBF" w:rsidP="00B96CBF">
            <w:pPr>
              <w:pStyle w:val="ListParagraph1"/>
              <w:jc w:val="left"/>
              <w:rPr>
                <w:rFonts w:cs="Times New Roman"/>
              </w:rPr>
            </w:pPr>
            <w:r>
              <w:t>ПАПКА</w:t>
            </w:r>
          </w:p>
        </w:tc>
        <w:tc>
          <w:tcPr>
            <w:tcW w:w="1276" w:type="dxa"/>
            <w:shd w:val="clear" w:color="auto" w:fill="auto"/>
          </w:tcPr>
          <w:p w14:paraId="59A25BEF" w14:textId="16847DB9"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617DE794" w14:textId="6936DC1F" w:rsidR="00B96CBF" w:rsidRPr="00B42678" w:rsidRDefault="00B96CBF" w:rsidP="00B96CBF">
            <w:pPr>
              <w:pStyle w:val="ListParagraph1"/>
              <w:jc w:val="left"/>
              <w:rPr>
                <w:b/>
              </w:rPr>
            </w:pPr>
            <w:r w:rsidRPr="00CD38B3">
              <w:t>100</w:t>
            </w:r>
          </w:p>
        </w:tc>
        <w:tc>
          <w:tcPr>
            <w:tcW w:w="2410" w:type="dxa"/>
          </w:tcPr>
          <w:p w14:paraId="44ADD5D6" w14:textId="7930D590"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5BF14FCD" w14:textId="3A3A8275"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538F5C3D" w14:textId="23ED0628"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19EF0012" w14:textId="77777777" w:rsidTr="001210FA">
        <w:tc>
          <w:tcPr>
            <w:tcW w:w="993" w:type="dxa"/>
            <w:shd w:val="clear" w:color="auto" w:fill="D0CECE" w:themeFill="background2" w:themeFillShade="E6"/>
          </w:tcPr>
          <w:p w14:paraId="790452D7" w14:textId="71C4BF55"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35EAE83C" w14:textId="0504AE94" w:rsidR="00B96CBF" w:rsidRDefault="00B96CBF" w:rsidP="00B96CBF">
            <w:pPr>
              <w:pStyle w:val="ListParagraph1"/>
              <w:jc w:val="left"/>
              <w:rPr>
                <w:rFonts w:cs="Times New Roman"/>
              </w:rPr>
            </w:pPr>
            <w:r>
              <w:t>ПАПКА</w:t>
            </w:r>
          </w:p>
        </w:tc>
        <w:tc>
          <w:tcPr>
            <w:tcW w:w="1276" w:type="dxa"/>
            <w:shd w:val="clear" w:color="auto" w:fill="auto"/>
          </w:tcPr>
          <w:p w14:paraId="0FDC0F74" w14:textId="3C80717A"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6AE1B108" w14:textId="4DC9A7D1" w:rsidR="00B96CBF" w:rsidRPr="00B42678" w:rsidRDefault="00B96CBF" w:rsidP="00B96CBF">
            <w:pPr>
              <w:pStyle w:val="ListParagraph1"/>
              <w:jc w:val="left"/>
              <w:rPr>
                <w:b/>
              </w:rPr>
            </w:pPr>
            <w:r w:rsidRPr="00CD38B3">
              <w:t>150</w:t>
            </w:r>
          </w:p>
        </w:tc>
        <w:tc>
          <w:tcPr>
            <w:tcW w:w="2410" w:type="dxa"/>
          </w:tcPr>
          <w:p w14:paraId="08499DD3" w14:textId="3A124B5B"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0B386279" w14:textId="5D2429F6"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0D2685FD" w14:textId="12E8384E"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5A3F3611" w14:textId="77777777" w:rsidTr="001210FA">
        <w:tc>
          <w:tcPr>
            <w:tcW w:w="993" w:type="dxa"/>
            <w:shd w:val="clear" w:color="auto" w:fill="D0CECE" w:themeFill="background2" w:themeFillShade="E6"/>
          </w:tcPr>
          <w:p w14:paraId="7F1FF93F" w14:textId="4AC2168F"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08A9E3FF" w14:textId="5D4D000B" w:rsidR="00B96CBF" w:rsidRDefault="00B96CBF" w:rsidP="00B96CBF">
            <w:pPr>
              <w:pStyle w:val="ListParagraph1"/>
              <w:jc w:val="left"/>
              <w:rPr>
                <w:rFonts w:cs="Times New Roman"/>
              </w:rPr>
            </w:pPr>
            <w:r>
              <w:t>ПОСТАВКА ЗА КОМПЮТЪРНА  МИШКА</w:t>
            </w:r>
          </w:p>
        </w:tc>
        <w:tc>
          <w:tcPr>
            <w:tcW w:w="1276" w:type="dxa"/>
            <w:tcBorders>
              <w:bottom w:val="single" w:sz="4" w:space="0" w:color="auto"/>
            </w:tcBorders>
            <w:shd w:val="clear" w:color="auto" w:fill="auto"/>
          </w:tcPr>
          <w:p w14:paraId="789C55B8" w14:textId="3649D9DD"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68655116" w14:textId="1844CBB3" w:rsidR="00B96CBF" w:rsidRPr="00B42678" w:rsidRDefault="00B96CBF" w:rsidP="00B96CBF">
            <w:pPr>
              <w:pStyle w:val="ListParagraph1"/>
              <w:jc w:val="left"/>
              <w:rPr>
                <w:b/>
              </w:rPr>
            </w:pPr>
            <w:r w:rsidRPr="00CD38B3">
              <w:t>30</w:t>
            </w:r>
          </w:p>
        </w:tc>
        <w:tc>
          <w:tcPr>
            <w:tcW w:w="2410" w:type="dxa"/>
            <w:tcBorders>
              <w:bottom w:val="single" w:sz="4" w:space="0" w:color="auto"/>
            </w:tcBorders>
          </w:tcPr>
          <w:p w14:paraId="20917ADE" w14:textId="4E2B2633"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0823566B" w14:textId="4AEE4CC9"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bottom w:val="single" w:sz="4" w:space="0" w:color="auto"/>
            </w:tcBorders>
          </w:tcPr>
          <w:p w14:paraId="4EB6EA16" w14:textId="62F421D0"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70283EC7" w14:textId="77777777" w:rsidTr="001210FA">
        <w:tc>
          <w:tcPr>
            <w:tcW w:w="993" w:type="dxa"/>
            <w:tcBorders>
              <w:tr2bl w:val="nil"/>
            </w:tcBorders>
            <w:shd w:val="clear" w:color="auto" w:fill="D0CECE" w:themeFill="background2" w:themeFillShade="E6"/>
          </w:tcPr>
          <w:p w14:paraId="669C9073" w14:textId="6240972A"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1F5E66D1" w14:textId="351E341B" w:rsidR="00B96CBF" w:rsidRDefault="00B96CBF" w:rsidP="00B96CBF">
            <w:pPr>
              <w:pStyle w:val="ListParagraph1"/>
              <w:jc w:val="left"/>
              <w:rPr>
                <w:b/>
              </w:rPr>
            </w:pPr>
            <w:r w:rsidRPr="000A356F">
              <w:t>РОЛКИ ЗА КАСОВ АПАРАТ</w:t>
            </w:r>
          </w:p>
        </w:tc>
        <w:tc>
          <w:tcPr>
            <w:tcW w:w="1276" w:type="dxa"/>
            <w:tcBorders>
              <w:tr2bl w:val="nil"/>
            </w:tcBorders>
            <w:shd w:val="clear" w:color="auto" w:fill="FFFFFF" w:themeFill="background1"/>
          </w:tcPr>
          <w:p w14:paraId="039B2E01" w14:textId="5707B5DA"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6F8697C2" w14:textId="27AEC495" w:rsidR="00B96CBF" w:rsidRPr="00F0067A" w:rsidRDefault="00B96CBF" w:rsidP="00B96CBF">
            <w:pPr>
              <w:pStyle w:val="ListParagraph1"/>
              <w:jc w:val="left"/>
              <w:rPr>
                <w:b/>
              </w:rPr>
            </w:pPr>
            <w:r w:rsidRPr="00CD38B3">
              <w:t>600</w:t>
            </w:r>
          </w:p>
        </w:tc>
        <w:tc>
          <w:tcPr>
            <w:tcW w:w="2410" w:type="dxa"/>
            <w:tcBorders>
              <w:tr2bl w:val="nil"/>
            </w:tcBorders>
            <w:shd w:val="clear" w:color="auto" w:fill="FFFFFF" w:themeFill="background1"/>
          </w:tcPr>
          <w:p w14:paraId="73409A2D" w14:textId="14B143E6"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1067AAEF" w14:textId="4FAD662A" w:rsidR="00B96CBF" w:rsidRPr="00552171" w:rsidRDefault="00B96CBF" w:rsidP="00B96CBF">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Borders>
              <w:tr2bl w:val="nil"/>
            </w:tcBorders>
            <w:shd w:val="clear" w:color="auto" w:fill="FFFFFF" w:themeFill="background1"/>
          </w:tcPr>
          <w:p w14:paraId="74154C97" w14:textId="667CF143"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6D4EEA1D" w14:textId="77777777" w:rsidTr="001210FA">
        <w:tc>
          <w:tcPr>
            <w:tcW w:w="993" w:type="dxa"/>
            <w:tcBorders>
              <w:tr2bl w:val="nil"/>
            </w:tcBorders>
            <w:shd w:val="clear" w:color="auto" w:fill="D0CECE" w:themeFill="background2" w:themeFillShade="E6"/>
          </w:tcPr>
          <w:p w14:paraId="758339B6" w14:textId="2D566567" w:rsidR="00B96CBF" w:rsidRDefault="00B96CBF" w:rsidP="00B96CBF">
            <w:pPr>
              <w:pStyle w:val="ListParagraph1"/>
              <w:numPr>
                <w:ilvl w:val="1"/>
                <w:numId w:val="93"/>
              </w:numPr>
              <w:rPr>
                <w:rFonts w:cs="Times New Roman"/>
                <w:b/>
              </w:rPr>
            </w:pPr>
          </w:p>
        </w:tc>
        <w:tc>
          <w:tcPr>
            <w:tcW w:w="2126" w:type="dxa"/>
            <w:tcBorders>
              <w:top w:val="single" w:sz="4" w:space="0" w:color="auto"/>
              <w:left w:val="single" w:sz="8" w:space="0" w:color="auto"/>
              <w:bottom w:val="single" w:sz="4" w:space="0" w:color="auto"/>
              <w:right w:val="single" w:sz="4" w:space="0" w:color="auto"/>
            </w:tcBorders>
            <w:shd w:val="clear" w:color="000000" w:fill="FFFFFF"/>
            <w:vAlign w:val="bottom"/>
          </w:tcPr>
          <w:p w14:paraId="4649E909" w14:textId="408CA987" w:rsidR="00B96CBF" w:rsidRDefault="00B96CBF" w:rsidP="00B96CBF">
            <w:pPr>
              <w:pStyle w:val="ListParagraph1"/>
              <w:jc w:val="left"/>
              <w:rPr>
                <w:b/>
              </w:rPr>
            </w:pPr>
            <w:r w:rsidRPr="000A356F">
              <w:t>ТЕФТЕР-РАБОТЕН</w:t>
            </w:r>
          </w:p>
        </w:tc>
        <w:tc>
          <w:tcPr>
            <w:tcW w:w="1276" w:type="dxa"/>
            <w:tcBorders>
              <w:tr2bl w:val="nil"/>
            </w:tcBorders>
            <w:shd w:val="clear" w:color="auto" w:fill="FFFFFF" w:themeFill="background1"/>
          </w:tcPr>
          <w:p w14:paraId="1C7DEA18" w14:textId="4E28CBC0"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52A9A83D" w14:textId="18A4CF03" w:rsidR="00B96CBF" w:rsidRPr="00F0067A" w:rsidRDefault="00B96CBF" w:rsidP="00B96CBF">
            <w:pPr>
              <w:pStyle w:val="ListParagraph1"/>
              <w:jc w:val="left"/>
              <w:rPr>
                <w:b/>
              </w:rPr>
            </w:pPr>
            <w:r w:rsidRPr="00CD38B3">
              <w:t>50</w:t>
            </w:r>
          </w:p>
        </w:tc>
        <w:tc>
          <w:tcPr>
            <w:tcW w:w="2410" w:type="dxa"/>
            <w:tcBorders>
              <w:tr2bl w:val="nil"/>
            </w:tcBorders>
            <w:shd w:val="clear" w:color="auto" w:fill="FFFFFF" w:themeFill="background1"/>
          </w:tcPr>
          <w:p w14:paraId="258A5CCF" w14:textId="626EE08F"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48172C9E" w14:textId="78407D5E" w:rsidR="00B96CBF" w:rsidRPr="00552171" w:rsidRDefault="00B96CBF" w:rsidP="00B96CBF">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Borders>
              <w:tr2bl w:val="nil"/>
            </w:tcBorders>
            <w:shd w:val="clear" w:color="auto" w:fill="FFFFFF" w:themeFill="background1"/>
          </w:tcPr>
          <w:p w14:paraId="3C1784D0" w14:textId="54A0868B"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11768F40" w14:textId="77777777" w:rsidTr="001210FA">
        <w:tc>
          <w:tcPr>
            <w:tcW w:w="993" w:type="dxa"/>
            <w:tcBorders>
              <w:tr2bl w:val="nil"/>
            </w:tcBorders>
            <w:shd w:val="clear" w:color="auto" w:fill="D0CECE" w:themeFill="background2" w:themeFillShade="E6"/>
          </w:tcPr>
          <w:p w14:paraId="0778507A" w14:textId="544E22F9" w:rsidR="00B96CBF" w:rsidRDefault="00B96CBF" w:rsidP="00B96CBF">
            <w:pPr>
              <w:pStyle w:val="ListParagraph1"/>
              <w:numPr>
                <w:ilvl w:val="1"/>
                <w:numId w:val="93"/>
              </w:numPr>
              <w:rPr>
                <w:rFonts w:cs="Times New Roman"/>
                <w:b/>
              </w:rPr>
            </w:pPr>
          </w:p>
        </w:tc>
        <w:tc>
          <w:tcPr>
            <w:tcW w:w="2126" w:type="dxa"/>
            <w:tcBorders>
              <w:top w:val="single" w:sz="4" w:space="0" w:color="auto"/>
              <w:left w:val="single" w:sz="8" w:space="0" w:color="auto"/>
              <w:bottom w:val="single" w:sz="4" w:space="0" w:color="auto"/>
              <w:right w:val="single" w:sz="4" w:space="0" w:color="auto"/>
            </w:tcBorders>
            <w:shd w:val="clear" w:color="000000" w:fill="FFFFFF"/>
            <w:vAlign w:val="bottom"/>
          </w:tcPr>
          <w:p w14:paraId="2DB40833" w14:textId="7C5270ED" w:rsidR="00B96CBF" w:rsidRDefault="00B96CBF" w:rsidP="00B96CBF">
            <w:pPr>
              <w:pStyle w:val="ListParagraph1"/>
              <w:jc w:val="left"/>
              <w:rPr>
                <w:b/>
              </w:rPr>
            </w:pPr>
            <w:r w:rsidRPr="000A356F">
              <w:t>КЛАСЬОР</w:t>
            </w:r>
          </w:p>
        </w:tc>
        <w:tc>
          <w:tcPr>
            <w:tcW w:w="1276" w:type="dxa"/>
            <w:tcBorders>
              <w:tr2bl w:val="nil"/>
            </w:tcBorders>
            <w:shd w:val="clear" w:color="auto" w:fill="FFFFFF" w:themeFill="background1"/>
          </w:tcPr>
          <w:p w14:paraId="6EAB68FD" w14:textId="17F09676"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555D9CD3" w14:textId="5C78C24F" w:rsidR="00B96CBF" w:rsidRPr="00F0067A" w:rsidRDefault="00B96CBF" w:rsidP="00B96CBF">
            <w:pPr>
              <w:pStyle w:val="ListParagraph1"/>
              <w:jc w:val="left"/>
              <w:rPr>
                <w:b/>
              </w:rPr>
            </w:pPr>
            <w:r w:rsidRPr="00CD38B3">
              <w:t>1200</w:t>
            </w:r>
          </w:p>
        </w:tc>
        <w:tc>
          <w:tcPr>
            <w:tcW w:w="2410" w:type="dxa"/>
            <w:tcBorders>
              <w:tr2bl w:val="nil"/>
            </w:tcBorders>
            <w:shd w:val="clear" w:color="auto" w:fill="FFFFFF" w:themeFill="background1"/>
          </w:tcPr>
          <w:p w14:paraId="40E7914B" w14:textId="55DB33C3"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bottom w:val="single" w:sz="4" w:space="0" w:color="auto"/>
              <w:tr2bl w:val="nil"/>
            </w:tcBorders>
            <w:shd w:val="clear" w:color="auto" w:fill="FFFFFF" w:themeFill="background1"/>
          </w:tcPr>
          <w:p w14:paraId="0EBDCCEE" w14:textId="438DAC87" w:rsidR="00B96CBF" w:rsidRPr="00552171" w:rsidRDefault="00B96CBF" w:rsidP="00B96CBF">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Borders>
              <w:tr2bl w:val="nil"/>
            </w:tcBorders>
            <w:shd w:val="clear" w:color="auto" w:fill="FFFFFF" w:themeFill="background1"/>
          </w:tcPr>
          <w:p w14:paraId="226B8268" w14:textId="0C45294D"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77FC2341" w14:textId="77777777" w:rsidTr="001210FA">
        <w:tc>
          <w:tcPr>
            <w:tcW w:w="993" w:type="dxa"/>
            <w:tcBorders>
              <w:tr2bl w:val="nil"/>
            </w:tcBorders>
            <w:shd w:val="clear" w:color="auto" w:fill="D0CECE" w:themeFill="background2" w:themeFillShade="E6"/>
          </w:tcPr>
          <w:p w14:paraId="0C6237F6" w14:textId="2B523843" w:rsidR="00B96CBF" w:rsidRDefault="00B96CBF" w:rsidP="00B96CBF">
            <w:pPr>
              <w:pStyle w:val="ListParagraph1"/>
              <w:numPr>
                <w:ilvl w:val="1"/>
                <w:numId w:val="93"/>
              </w:numPr>
              <w:rPr>
                <w:rFonts w:cs="Times New Roman"/>
                <w:b/>
              </w:rPr>
            </w:pPr>
          </w:p>
        </w:tc>
        <w:tc>
          <w:tcPr>
            <w:tcW w:w="2126" w:type="dxa"/>
            <w:tcBorders>
              <w:top w:val="single" w:sz="4" w:space="0" w:color="auto"/>
              <w:left w:val="single" w:sz="8" w:space="0" w:color="auto"/>
              <w:bottom w:val="single" w:sz="4" w:space="0" w:color="auto"/>
              <w:right w:val="single" w:sz="4" w:space="0" w:color="auto"/>
            </w:tcBorders>
            <w:shd w:val="clear" w:color="000000" w:fill="FFFFFF"/>
            <w:vAlign w:val="bottom"/>
          </w:tcPr>
          <w:p w14:paraId="2F098434" w14:textId="3938BA08" w:rsidR="00B96CBF" w:rsidRDefault="00B96CBF" w:rsidP="00B96CBF">
            <w:pPr>
              <w:pStyle w:val="ListParagraph1"/>
              <w:jc w:val="left"/>
              <w:rPr>
                <w:b/>
              </w:rPr>
            </w:pPr>
            <w:r w:rsidRPr="000A356F">
              <w:t>КЛАСЬОР</w:t>
            </w:r>
          </w:p>
        </w:tc>
        <w:tc>
          <w:tcPr>
            <w:tcW w:w="1276" w:type="dxa"/>
            <w:tcBorders>
              <w:tr2bl w:val="nil"/>
            </w:tcBorders>
            <w:shd w:val="clear" w:color="auto" w:fill="FFFFFF" w:themeFill="background1"/>
          </w:tcPr>
          <w:p w14:paraId="1B217C56" w14:textId="4DE00FCB"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6DB71D3F" w14:textId="1E747419" w:rsidR="00B96CBF" w:rsidRPr="00F0067A" w:rsidRDefault="00B96CBF" w:rsidP="00B96CBF">
            <w:pPr>
              <w:pStyle w:val="ListParagraph1"/>
              <w:jc w:val="left"/>
              <w:rPr>
                <w:b/>
              </w:rPr>
            </w:pPr>
            <w:r w:rsidRPr="00CD38B3">
              <w:t>900</w:t>
            </w:r>
          </w:p>
        </w:tc>
        <w:tc>
          <w:tcPr>
            <w:tcW w:w="2410" w:type="dxa"/>
            <w:tcBorders>
              <w:tr2bl w:val="nil"/>
            </w:tcBorders>
            <w:shd w:val="clear" w:color="auto" w:fill="FFFFFF" w:themeFill="background1"/>
          </w:tcPr>
          <w:p w14:paraId="6EABA09E" w14:textId="7E005483"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493DC223" w14:textId="55E459F4" w:rsidR="00B96CBF" w:rsidRPr="00552171" w:rsidRDefault="00B96CBF" w:rsidP="00B96CBF">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614D928D" w14:textId="516503DE"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014019A3" w14:textId="77777777" w:rsidTr="001210FA">
        <w:tc>
          <w:tcPr>
            <w:tcW w:w="993" w:type="dxa"/>
            <w:tcBorders>
              <w:tr2bl w:val="nil"/>
            </w:tcBorders>
            <w:shd w:val="clear" w:color="auto" w:fill="D0CECE" w:themeFill="background2" w:themeFillShade="E6"/>
          </w:tcPr>
          <w:p w14:paraId="1EE1745E" w14:textId="61BAABFD" w:rsidR="00B96CBF" w:rsidRDefault="00B96CBF" w:rsidP="00B96CBF">
            <w:pPr>
              <w:pStyle w:val="ListParagraph1"/>
              <w:numPr>
                <w:ilvl w:val="1"/>
                <w:numId w:val="93"/>
              </w:numPr>
              <w:rPr>
                <w:rFonts w:cs="Times New Roman"/>
                <w:b/>
              </w:rPr>
            </w:pPr>
          </w:p>
        </w:tc>
        <w:tc>
          <w:tcPr>
            <w:tcW w:w="2126" w:type="dxa"/>
            <w:tcBorders>
              <w:top w:val="single" w:sz="4" w:space="0" w:color="auto"/>
              <w:left w:val="single" w:sz="8" w:space="0" w:color="auto"/>
              <w:bottom w:val="single" w:sz="4" w:space="0" w:color="auto"/>
              <w:right w:val="single" w:sz="4" w:space="0" w:color="auto"/>
            </w:tcBorders>
            <w:shd w:val="clear" w:color="000000" w:fill="FFFFFF"/>
            <w:vAlign w:val="bottom"/>
          </w:tcPr>
          <w:p w14:paraId="4A3A0873" w14:textId="16B4B2EC" w:rsidR="00B96CBF" w:rsidRDefault="00B96CBF" w:rsidP="00B96CBF">
            <w:pPr>
              <w:pStyle w:val="ListParagraph1"/>
              <w:jc w:val="left"/>
              <w:rPr>
                <w:b/>
              </w:rPr>
            </w:pPr>
            <w:r>
              <w:t>КЛИПБОРД С КАПАК</w:t>
            </w:r>
          </w:p>
        </w:tc>
        <w:tc>
          <w:tcPr>
            <w:tcW w:w="1276" w:type="dxa"/>
            <w:tcBorders>
              <w:tr2bl w:val="nil"/>
            </w:tcBorders>
            <w:shd w:val="clear" w:color="auto" w:fill="FFFFFF" w:themeFill="background1"/>
          </w:tcPr>
          <w:p w14:paraId="2F62F680" w14:textId="2809994D"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07E1A876" w14:textId="539015CA" w:rsidR="00B96CBF" w:rsidRPr="00F0067A" w:rsidRDefault="00B96CBF" w:rsidP="00B96CBF">
            <w:pPr>
              <w:pStyle w:val="ListParagraph1"/>
              <w:jc w:val="left"/>
              <w:rPr>
                <w:b/>
              </w:rPr>
            </w:pPr>
            <w:r w:rsidRPr="00CD38B3">
              <w:t>50</w:t>
            </w:r>
          </w:p>
        </w:tc>
        <w:tc>
          <w:tcPr>
            <w:tcW w:w="2410" w:type="dxa"/>
            <w:tcBorders>
              <w:tr2bl w:val="nil"/>
            </w:tcBorders>
            <w:shd w:val="clear" w:color="auto" w:fill="FFFFFF" w:themeFill="background1"/>
          </w:tcPr>
          <w:p w14:paraId="0297545C" w14:textId="30E62336"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028C0852" w14:textId="3FB0B924" w:rsidR="00B96CBF" w:rsidRPr="00552171" w:rsidRDefault="00B96CBF" w:rsidP="00B96CBF">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5127DC6D" w14:textId="67707EBB"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65F6AC24" w14:textId="77777777" w:rsidTr="001210FA">
        <w:tc>
          <w:tcPr>
            <w:tcW w:w="993" w:type="dxa"/>
            <w:tcBorders>
              <w:tr2bl w:val="nil"/>
            </w:tcBorders>
            <w:shd w:val="clear" w:color="auto" w:fill="D0CECE" w:themeFill="background2" w:themeFillShade="E6"/>
          </w:tcPr>
          <w:p w14:paraId="13243E76" w14:textId="588E5570"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707CE9D7" w14:textId="29773FFA" w:rsidR="00B96CBF" w:rsidRDefault="00B96CBF" w:rsidP="00B96CBF">
            <w:pPr>
              <w:pStyle w:val="ListParagraph1"/>
              <w:jc w:val="left"/>
              <w:rPr>
                <w:b/>
              </w:rPr>
            </w:pPr>
            <w:r w:rsidRPr="000A356F">
              <w:t>КЛИПБОРД БЕЗ КАПАК</w:t>
            </w:r>
          </w:p>
        </w:tc>
        <w:tc>
          <w:tcPr>
            <w:tcW w:w="1276" w:type="dxa"/>
            <w:tcBorders>
              <w:tr2bl w:val="nil"/>
            </w:tcBorders>
            <w:shd w:val="clear" w:color="auto" w:fill="FFFFFF" w:themeFill="background1"/>
          </w:tcPr>
          <w:p w14:paraId="0323D28F" w14:textId="3E045790"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1B78C917" w14:textId="06712297" w:rsidR="00B96CBF" w:rsidRPr="00F0067A" w:rsidRDefault="00B96CBF" w:rsidP="00B96CBF">
            <w:pPr>
              <w:pStyle w:val="ListParagraph1"/>
              <w:jc w:val="left"/>
              <w:rPr>
                <w:b/>
              </w:rPr>
            </w:pPr>
            <w:r w:rsidRPr="00CD38B3">
              <w:t>80</w:t>
            </w:r>
          </w:p>
        </w:tc>
        <w:tc>
          <w:tcPr>
            <w:tcW w:w="2410" w:type="dxa"/>
            <w:tcBorders>
              <w:tr2bl w:val="nil"/>
            </w:tcBorders>
            <w:shd w:val="clear" w:color="auto" w:fill="FFFFFF" w:themeFill="background1"/>
          </w:tcPr>
          <w:p w14:paraId="105173F8" w14:textId="1D9FEDF6"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1FDAB788" w14:textId="247DD106" w:rsidR="00B96CBF" w:rsidRPr="00552171" w:rsidRDefault="00B96CBF" w:rsidP="00B96CBF">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24BF9CFF" w14:textId="0F76B870"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9F0ED7B" w14:textId="23081FE2" w:rsidR="00722E9A" w:rsidRDefault="00722E9A" w:rsidP="00722E9A">
      <w:pPr>
        <w:pStyle w:val="afff2"/>
        <w:numPr>
          <w:ilvl w:val="0"/>
          <w:numId w:val="91"/>
        </w:numPr>
        <w:spacing w:before="120" w:after="120" w:line="0" w:lineRule="atLeast"/>
        <w:jc w:val="both"/>
        <w:rPr>
          <w:sz w:val="22"/>
          <w:szCs w:val="22"/>
          <w:lang w:val="bg-BG"/>
        </w:rPr>
      </w:pPr>
      <w:bookmarkStart w:id="4" w:name="_Ref357407732"/>
      <w:r w:rsidRPr="00722E9A">
        <w:rPr>
          <w:sz w:val="22"/>
          <w:szCs w:val="22"/>
          <w:lang w:val="bg-BG"/>
        </w:rPr>
        <w:t xml:space="preserve">Единичните цени в </w:t>
      </w:r>
      <w:proofErr w:type="spellStart"/>
      <w:r w:rsidRPr="00722E9A">
        <w:rPr>
          <w:sz w:val="22"/>
          <w:szCs w:val="22"/>
          <w:lang w:val="bg-BG"/>
        </w:rPr>
        <w:t>остойностената</w:t>
      </w:r>
      <w:proofErr w:type="spellEnd"/>
      <w:r w:rsidRPr="00722E9A">
        <w:rPr>
          <w:sz w:val="22"/>
          <w:szCs w:val="22"/>
          <w:lang w:val="bg-BG"/>
        </w:rPr>
        <w:t xml:space="preserve">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r>
        <w:rPr>
          <w:sz w:val="22"/>
          <w:szCs w:val="22"/>
          <w:lang w:val="bg-BG"/>
        </w:rPr>
        <w:t>.</w:t>
      </w:r>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bookmarkEnd w:id="4"/>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18D36D54" w14:textId="68F4D25E" w:rsidR="00DB3FB2" w:rsidRDefault="00A36864" w:rsidP="00A152C2">
      <w:pPr>
        <w:spacing w:before="120" w:after="120" w:line="0" w:lineRule="atLeast"/>
        <w:jc w:val="both"/>
        <w:rPr>
          <w:sz w:val="22"/>
          <w:szCs w:val="22"/>
          <w:lang w:val="bg-BG"/>
        </w:rPr>
      </w:pPr>
      <w:r w:rsidRPr="00A152C2">
        <w:rPr>
          <w:sz w:val="22"/>
          <w:szCs w:val="22"/>
          <w:lang w:val="bg-BG"/>
        </w:rPr>
        <w:t xml:space="preserve"> </w:t>
      </w:r>
    </w:p>
    <w:p w14:paraId="288AB6D0" w14:textId="60CC4DD9" w:rsidR="008342D6" w:rsidRPr="00A152C2" w:rsidRDefault="008342D6" w:rsidP="00A152C2">
      <w:pPr>
        <w:spacing w:before="120" w:after="120" w:line="0" w:lineRule="atLeast"/>
        <w:jc w:val="both"/>
        <w:rPr>
          <w:sz w:val="22"/>
          <w:szCs w:val="22"/>
          <w:lang w:val="bg-BG"/>
        </w:rPr>
      </w:pPr>
      <w:r w:rsidRPr="00A152C2">
        <w:rPr>
          <w:sz w:val="22"/>
          <w:szCs w:val="22"/>
          <w:lang w:val="bg-BG"/>
        </w:rPr>
        <w:t>[</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sectPr w:rsidR="00C06D32"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A33F" w14:textId="77777777" w:rsidR="00876ECB" w:rsidRDefault="00876ECB">
      <w:r>
        <w:separator/>
      </w:r>
    </w:p>
  </w:endnote>
  <w:endnote w:type="continuationSeparator" w:id="0">
    <w:p w14:paraId="28A87673" w14:textId="77777777" w:rsidR="00876ECB" w:rsidRDefault="0087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default"/>
    <w:sig w:usb0="00000000"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default"/>
    <w:sig w:usb0="00000000" w:usb1="00000000" w:usb2="00000000" w:usb3="00000000" w:csb0="00000001" w:csb1="00000000"/>
  </w:font>
  <w:font w:name="Helvetica 65 Medium">
    <w:altName w:val="Arial Narrow"/>
    <w:charset w:val="00"/>
    <w:family w:val="swiss"/>
    <w:pitch w:val="default"/>
    <w:sig w:usb0="00000000" w:usb1="00000000" w:usb2="00000000" w:usb3="00000000" w:csb0="00000001" w:csb1="00000000"/>
  </w:font>
  <w:font w:name="HelveticaNeue-Medium">
    <w:altName w:val="Arial"/>
    <w:charset w:val="00"/>
    <w:family w:val="swiss"/>
    <w:pitch w:val="default"/>
    <w:sig w:usb0="00000000" w:usb1="00000000" w:usb2="00000000" w:usb3="00000000" w:csb0="00000001" w:csb1="00000000"/>
  </w:font>
  <w:font w:name="Fd17175">
    <w:altName w:val="Fd"/>
    <w:charset w:val="CC"/>
    <w:family w:val="roman"/>
    <w:pitch w:val="default"/>
    <w:sig w:usb0="00000000" w:usb1="00000000" w:usb2="00000000" w:usb3="00000000" w:csb0="00000004" w:csb1="00000000"/>
  </w:font>
  <w:font w:name="TTE23B4728t00">
    <w:altName w:val="TT E 23 B 472 8t"/>
    <w:charset w:val="CC"/>
    <w:family w:val="swiss"/>
    <w:pitch w:val="default"/>
    <w:sig w:usb0="00000000" w:usb1="00000000" w:usb2="00000000" w:usb3="00000000" w:csb0="00000004" w:csb1="00000000"/>
  </w:font>
  <w:font w:name="TimokU">
    <w:altName w:val="Courier New"/>
    <w:charset w:val="00"/>
    <w:family w:val="auto"/>
    <w:pitch w:val="variable"/>
    <w:sig w:usb0="00000287" w:usb1="00000000" w:usb2="00000000" w:usb3="00000000" w:csb0="0000009F" w:csb1="00000000"/>
  </w:font>
  <w:font w:name="Times-New-Roman,Bold">
    <w:altName w:val="Times New Roman"/>
    <w:charset w:val="CC"/>
    <w:family w:val="roman"/>
    <w:pitch w:val="default"/>
    <w:sig w:usb0="00000000" w:usb1="00000000" w:usb2="00000000" w:usb3="00000000" w:csb0="00000004" w:csb1="00000000"/>
  </w:font>
  <w:font w:name="Futura Bk">
    <w:altName w:val="Century Gothic"/>
    <w:charset w:val="CC"/>
    <w:family w:val="swiss"/>
    <w:pitch w:val="default"/>
    <w:sig w:usb0="00000000"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65ED0" w14:textId="77777777" w:rsidR="00876ECB" w:rsidRDefault="00876ECB">
      <w:r>
        <w:separator/>
      </w:r>
    </w:p>
  </w:footnote>
  <w:footnote w:type="continuationSeparator" w:id="0">
    <w:p w14:paraId="29037A79" w14:textId="77777777" w:rsidR="00876ECB" w:rsidRDefault="00876ECB">
      <w:r>
        <w:continuationSeparator/>
      </w:r>
    </w:p>
  </w:footnote>
  <w:footnote w:id="1">
    <w:p w14:paraId="08FC31DD" w14:textId="77777777" w:rsidR="00876ECB" w:rsidRPr="00F87F15" w:rsidRDefault="00876ECB"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876ECB" w:rsidRPr="00F87F15" w:rsidRDefault="00876ECB"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w:t>
      </w:r>
      <w:r w:rsidRPr="00F87F15">
        <w:rPr>
          <w:sz w:val="18"/>
          <w:szCs w:val="18"/>
          <w:lang w:val="bg-BG"/>
        </w:rPr>
        <w:t>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0"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2"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4"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8"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20"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4"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5"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7"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9"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0"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5"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6"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2"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4"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5"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7"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8"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9"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2"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6"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7"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6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1"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6"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8"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9"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70"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3"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4"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8"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1"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5"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90"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1"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4"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6"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8"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9"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9"/>
  </w:num>
  <w:num w:numId="2">
    <w:abstractNumId w:val="55"/>
  </w:num>
  <w:num w:numId="3">
    <w:abstractNumId w:val="16"/>
  </w:num>
  <w:num w:numId="4">
    <w:abstractNumId w:val="86"/>
  </w:num>
  <w:num w:numId="5">
    <w:abstractNumId w:val="71"/>
  </w:num>
  <w:num w:numId="6">
    <w:abstractNumId w:val="87"/>
  </w:num>
  <w:num w:numId="7">
    <w:abstractNumId w:val="89"/>
  </w:num>
  <w:num w:numId="8">
    <w:abstractNumId w:val="88"/>
  </w:num>
  <w:num w:numId="9">
    <w:abstractNumId w:val="72"/>
  </w:num>
  <w:num w:numId="10">
    <w:abstractNumId w:val="15"/>
  </w:num>
  <w:num w:numId="11">
    <w:abstractNumId w:val="9"/>
  </w:num>
  <w:num w:numId="12">
    <w:abstractNumId w:val="99"/>
  </w:num>
  <w:num w:numId="13">
    <w:abstractNumId w:val="19"/>
  </w:num>
  <w:num w:numId="14">
    <w:abstractNumId w:val="23"/>
  </w:num>
  <w:num w:numId="15">
    <w:abstractNumId w:val="80"/>
  </w:num>
  <w:num w:numId="16">
    <w:abstractNumId w:val="93"/>
  </w:num>
  <w:num w:numId="17">
    <w:abstractNumId w:val="31"/>
  </w:num>
  <w:num w:numId="18">
    <w:abstractNumId w:val="60"/>
  </w:num>
  <w:num w:numId="19">
    <w:abstractNumId w:val="27"/>
  </w:num>
  <w:num w:numId="20">
    <w:abstractNumId w:val="96"/>
  </w:num>
  <w:num w:numId="21">
    <w:abstractNumId w:val="34"/>
  </w:num>
  <w:num w:numId="22">
    <w:abstractNumId w:val="91"/>
  </w:num>
  <w:num w:numId="23">
    <w:abstractNumId w:val="65"/>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8"/>
  </w:num>
  <w:num w:numId="31">
    <w:abstractNumId w:val="45"/>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29"/>
  </w:num>
  <w:num w:numId="36">
    <w:abstractNumId w:val="44"/>
  </w:num>
  <w:num w:numId="37">
    <w:abstractNumId w:val="51"/>
  </w:num>
  <w:num w:numId="38">
    <w:abstractNumId w:val="69"/>
  </w:num>
  <w:num w:numId="39">
    <w:abstractNumId w:val="17"/>
  </w:num>
  <w:num w:numId="40">
    <w:abstractNumId w:val="24"/>
  </w:num>
  <w:num w:numId="41">
    <w:abstractNumId w:val="79"/>
  </w:num>
  <w:num w:numId="42">
    <w:abstractNumId w:val="21"/>
  </w:num>
  <w:num w:numId="43">
    <w:abstractNumId w:val="43"/>
  </w:num>
  <w:num w:numId="44">
    <w:abstractNumId w:val="63"/>
  </w:num>
  <w:num w:numId="45">
    <w:abstractNumId w:val="83"/>
  </w:num>
  <w:num w:numId="46">
    <w:abstractNumId w:val="8"/>
  </w:num>
  <w:num w:numId="47">
    <w:abstractNumId w:val="52"/>
  </w:num>
  <w:num w:numId="48">
    <w:abstractNumId w:val="41"/>
  </w:num>
  <w:num w:numId="49">
    <w:abstractNumId w:val="64"/>
  </w:num>
  <w:num w:numId="50">
    <w:abstractNumId w:val="54"/>
  </w:num>
  <w:num w:numId="51">
    <w:abstractNumId w:val="66"/>
  </w:num>
  <w:num w:numId="52">
    <w:abstractNumId w:val="6"/>
  </w:num>
  <w:num w:numId="53">
    <w:abstractNumId w:val="36"/>
  </w:num>
  <w:num w:numId="54">
    <w:abstractNumId w:val="56"/>
  </w:num>
  <w:num w:numId="55">
    <w:abstractNumId w:val="37"/>
  </w:num>
  <w:num w:numId="56">
    <w:abstractNumId w:val="14"/>
  </w:num>
  <w:num w:numId="57">
    <w:abstractNumId w:val="39"/>
  </w:num>
  <w:num w:numId="58">
    <w:abstractNumId w:val="12"/>
  </w:num>
  <w:num w:numId="59">
    <w:abstractNumId w:val="49"/>
  </w:num>
  <w:num w:numId="60">
    <w:abstractNumId w:val="90"/>
  </w:num>
  <w:num w:numId="61">
    <w:abstractNumId w:val="74"/>
  </w:num>
  <w:num w:numId="62">
    <w:abstractNumId w:val="97"/>
  </w:num>
  <w:num w:numId="63">
    <w:abstractNumId w:val="4"/>
  </w:num>
  <w:num w:numId="64">
    <w:abstractNumId w:val="48"/>
  </w:num>
  <w:num w:numId="65">
    <w:abstractNumId w:val="32"/>
  </w:num>
  <w:num w:numId="66">
    <w:abstractNumId w:val="81"/>
  </w:num>
  <w:num w:numId="67">
    <w:abstractNumId w:val="35"/>
  </w:num>
  <w:num w:numId="68">
    <w:abstractNumId w:val="85"/>
  </w:num>
  <w:num w:numId="69">
    <w:abstractNumId w:val="73"/>
  </w:num>
  <w:num w:numId="70">
    <w:abstractNumId w:val="78"/>
  </w:num>
  <w:num w:numId="71">
    <w:abstractNumId w:val="13"/>
  </w:num>
  <w:num w:numId="72">
    <w:abstractNumId w:val="68"/>
  </w:num>
  <w:num w:numId="73">
    <w:abstractNumId w:val="62"/>
  </w:num>
  <w:num w:numId="74">
    <w:abstractNumId w:val="67"/>
  </w:num>
  <w:num w:numId="75">
    <w:abstractNumId w:val="95"/>
  </w:num>
  <w:num w:numId="76">
    <w:abstractNumId w:val="46"/>
  </w:num>
  <w:num w:numId="77">
    <w:abstractNumId w:val="11"/>
  </w:num>
  <w:num w:numId="78">
    <w:abstractNumId w:val="25"/>
  </w:num>
  <w:num w:numId="79">
    <w:abstractNumId w:val="58"/>
  </w:num>
  <w:num w:numId="80">
    <w:abstractNumId w:val="61"/>
  </w:num>
  <w:num w:numId="81">
    <w:abstractNumId w:val="50"/>
  </w:num>
  <w:num w:numId="82">
    <w:abstractNumId w:val="18"/>
  </w:num>
  <w:num w:numId="83">
    <w:abstractNumId w:val="42"/>
  </w:num>
  <w:num w:numId="84">
    <w:abstractNumId w:val="70"/>
  </w:num>
  <w:num w:numId="85">
    <w:abstractNumId w:val="30"/>
  </w:num>
  <w:num w:numId="86">
    <w:abstractNumId w:val="76"/>
  </w:num>
  <w:num w:numId="87">
    <w:abstractNumId w:val="82"/>
  </w:num>
  <w:num w:numId="88">
    <w:abstractNumId w:val="98"/>
  </w:num>
  <w:num w:numId="89">
    <w:abstractNumId w:val="53"/>
  </w:num>
  <w:num w:numId="90">
    <w:abstractNumId w:val="33"/>
  </w:num>
  <w:num w:numId="91">
    <w:abstractNumId w:val="5"/>
  </w:num>
  <w:num w:numId="92">
    <w:abstractNumId w:val="92"/>
  </w:num>
  <w:num w:numId="93">
    <w:abstractNumId w:val="94"/>
  </w:num>
  <w:num w:numId="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924"/>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38A"/>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479"/>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33D"/>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CD1"/>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4EC"/>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162"/>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D6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9CC"/>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484"/>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B90"/>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ED7"/>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1290"/>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558"/>
    <w:rsid w:val="003F6645"/>
    <w:rsid w:val="003F6A5E"/>
    <w:rsid w:val="003F6CCF"/>
    <w:rsid w:val="003F7091"/>
    <w:rsid w:val="003F70DD"/>
    <w:rsid w:val="003F7113"/>
    <w:rsid w:val="003F7405"/>
    <w:rsid w:val="003F775E"/>
    <w:rsid w:val="0040062F"/>
    <w:rsid w:val="00400931"/>
    <w:rsid w:val="00400AFF"/>
    <w:rsid w:val="00401365"/>
    <w:rsid w:val="0040165B"/>
    <w:rsid w:val="00401903"/>
    <w:rsid w:val="00401BA4"/>
    <w:rsid w:val="00401E12"/>
    <w:rsid w:val="00401E86"/>
    <w:rsid w:val="00401E8F"/>
    <w:rsid w:val="00402409"/>
    <w:rsid w:val="004035D6"/>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4F8"/>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0EBC"/>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1BC"/>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BCE"/>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171"/>
    <w:rsid w:val="005529CF"/>
    <w:rsid w:val="0055376E"/>
    <w:rsid w:val="005541A1"/>
    <w:rsid w:val="00554D49"/>
    <w:rsid w:val="005552B6"/>
    <w:rsid w:val="0055593C"/>
    <w:rsid w:val="00555BCA"/>
    <w:rsid w:val="00555DA1"/>
    <w:rsid w:val="00556667"/>
    <w:rsid w:val="0055690B"/>
    <w:rsid w:val="00556954"/>
    <w:rsid w:val="00556FD1"/>
    <w:rsid w:val="00557935"/>
    <w:rsid w:val="00560964"/>
    <w:rsid w:val="00560A62"/>
    <w:rsid w:val="00560F6A"/>
    <w:rsid w:val="00561244"/>
    <w:rsid w:val="00562141"/>
    <w:rsid w:val="00562171"/>
    <w:rsid w:val="00562C7A"/>
    <w:rsid w:val="00562EC7"/>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3D04"/>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7BD"/>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2E9A"/>
    <w:rsid w:val="00723039"/>
    <w:rsid w:val="00723856"/>
    <w:rsid w:val="00723D04"/>
    <w:rsid w:val="0072403A"/>
    <w:rsid w:val="007241FE"/>
    <w:rsid w:val="00724906"/>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57E8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AAF"/>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9EE"/>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74F"/>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5DC9"/>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6ECB"/>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59FD"/>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59"/>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06F"/>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1CE1"/>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335"/>
    <w:rsid w:val="009E5585"/>
    <w:rsid w:val="009E6123"/>
    <w:rsid w:val="009E6AA7"/>
    <w:rsid w:val="009E6C34"/>
    <w:rsid w:val="009E7462"/>
    <w:rsid w:val="009E759F"/>
    <w:rsid w:val="009F05DC"/>
    <w:rsid w:val="009F11D0"/>
    <w:rsid w:val="009F13A0"/>
    <w:rsid w:val="009F22BE"/>
    <w:rsid w:val="009F24CB"/>
    <w:rsid w:val="009F29B4"/>
    <w:rsid w:val="009F300C"/>
    <w:rsid w:val="009F3119"/>
    <w:rsid w:val="009F3495"/>
    <w:rsid w:val="009F36F0"/>
    <w:rsid w:val="009F4111"/>
    <w:rsid w:val="009F45F8"/>
    <w:rsid w:val="009F4921"/>
    <w:rsid w:val="009F4B69"/>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0F"/>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0C7"/>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799"/>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437"/>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6BAA"/>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6CBF"/>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291"/>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605"/>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210"/>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6BD"/>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1A"/>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16F"/>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54F"/>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5CF"/>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8F5"/>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3FB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07"/>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67E2"/>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25D9"/>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8C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7EF"/>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6D"/>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DF1"/>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3E93"/>
    <w:rsid w:val="00F14AF1"/>
    <w:rsid w:val="00F14BCD"/>
    <w:rsid w:val="00F14ECA"/>
    <w:rsid w:val="00F14EEE"/>
    <w:rsid w:val="00F15229"/>
    <w:rsid w:val="00F158C8"/>
    <w:rsid w:val="00F15B35"/>
    <w:rsid w:val="00F15C23"/>
    <w:rsid w:val="00F165CC"/>
    <w:rsid w:val="00F16615"/>
    <w:rsid w:val="00F168EC"/>
    <w:rsid w:val="00F16B31"/>
    <w:rsid w:val="00F17004"/>
    <w:rsid w:val="00F1728A"/>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0F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09"/>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1B86"/>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B76"/>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89480017">
      <w:bodyDiv w:val="1"/>
      <w:marLeft w:val="0"/>
      <w:marRight w:val="0"/>
      <w:marTop w:val="0"/>
      <w:marBottom w:val="0"/>
      <w:divBdr>
        <w:top w:val="none" w:sz="0" w:space="0" w:color="auto"/>
        <w:left w:val="none" w:sz="0" w:space="0" w:color="auto"/>
        <w:bottom w:val="none" w:sz="0" w:space="0" w:color="auto"/>
        <w:right w:val="none" w:sz="0" w:space="0" w:color="auto"/>
      </w:divBdr>
    </w:div>
    <w:div w:id="370376393">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8152272">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151676213">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704D6-F506-447E-96C7-04BAC59B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1209</Words>
  <Characters>6717</Characters>
  <Application>Microsoft Office Word</Application>
  <DocSecurity>0</DocSecurity>
  <Lines>55</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7911</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Цветелина Стайкова</cp:lastModifiedBy>
  <cp:revision>50</cp:revision>
  <cp:lastPrinted>2016-11-17T13:15:00Z</cp:lastPrinted>
  <dcterms:created xsi:type="dcterms:W3CDTF">2016-07-10T16:19:00Z</dcterms:created>
  <dcterms:modified xsi:type="dcterms:W3CDTF">2018-05-08T10:41:00Z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